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275" w14:textId="77777777" w:rsidR="0021166B" w:rsidRPr="00AB21D8" w:rsidRDefault="007C4693" w:rsidP="00EB2A24">
      <w:pPr>
        <w:spacing w:before="7" w:line="180" w:lineRule="exact"/>
        <w:rPr>
          <w:rFonts w:ascii="Arial" w:eastAsia="Arial" w:hAnsi="Arial" w:cs="Arial"/>
          <w:b/>
          <w:sz w:val="18"/>
          <w:szCs w:val="18"/>
        </w:rPr>
      </w:pPr>
      <w:r w:rsidRPr="00AB21D8">
        <w:rPr>
          <w:rFonts w:ascii="Arial" w:hAnsi="Arial" w:cs="Arial"/>
          <w:noProof/>
          <w:sz w:val="18"/>
          <w:szCs w:val="18"/>
        </w:rPr>
        <w:drawing>
          <wp:anchor distT="0" distB="0" distL="114300" distR="114300" simplePos="0" relativeHeight="251690496" behindDoc="0" locked="0" layoutInCell="1" allowOverlap="1" wp14:anchorId="5737F66A" wp14:editId="18F52630">
            <wp:simplePos x="0" y="0"/>
            <wp:positionH relativeFrom="margin">
              <wp:posOffset>5346065</wp:posOffset>
            </wp:positionH>
            <wp:positionV relativeFrom="paragraph">
              <wp:posOffset>-424815</wp:posOffset>
            </wp:positionV>
            <wp:extent cx="1033272" cy="1408176"/>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272" cy="1408176"/>
                    </a:xfrm>
                    <a:prstGeom prst="rect">
                      <a:avLst/>
                    </a:prstGeom>
                    <a:noFill/>
                  </pic:spPr>
                </pic:pic>
              </a:graphicData>
            </a:graphic>
            <wp14:sizeRelH relativeFrom="page">
              <wp14:pctWidth>0</wp14:pctWidth>
            </wp14:sizeRelH>
            <wp14:sizeRelV relativeFrom="page">
              <wp14:pctHeight>0</wp14:pctHeight>
            </wp14:sizeRelV>
          </wp:anchor>
        </w:drawing>
      </w:r>
      <w:r w:rsidRPr="00AB21D8">
        <w:rPr>
          <w:rFonts w:ascii="Arial" w:eastAsia="Arial" w:hAnsi="Arial" w:cs="Arial"/>
          <w:b/>
          <w:noProof/>
          <w:sz w:val="18"/>
          <w:szCs w:val="18"/>
        </w:rPr>
        <mc:AlternateContent>
          <mc:Choice Requires="wps">
            <w:drawing>
              <wp:anchor distT="0" distB="0" distL="114300" distR="114300" simplePos="0" relativeHeight="251673088" behindDoc="0" locked="0" layoutInCell="1" allowOverlap="1" wp14:anchorId="0FC6C593" wp14:editId="57964C7A">
                <wp:simplePos x="0" y="0"/>
                <wp:positionH relativeFrom="margin">
                  <wp:align>left</wp:align>
                </wp:positionH>
                <wp:positionV relativeFrom="paragraph">
                  <wp:posOffset>12700</wp:posOffset>
                </wp:positionV>
                <wp:extent cx="4848225" cy="224286"/>
                <wp:effectExtent l="0" t="0" r="28575" b="23495"/>
                <wp:wrapNone/>
                <wp:docPr id="3" name="Rectangle 3"/>
                <wp:cNvGraphicFramePr/>
                <a:graphic xmlns:a="http://schemas.openxmlformats.org/drawingml/2006/main">
                  <a:graphicData uri="http://schemas.microsoft.com/office/word/2010/wordprocessingShape">
                    <wps:wsp>
                      <wps:cNvSpPr/>
                      <wps:spPr>
                        <a:xfrm>
                          <a:off x="0" y="0"/>
                          <a:ext cx="4848225" cy="224286"/>
                        </a:xfrm>
                        <a:prstGeom prst="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6C593" id="Rectangle 3" o:spid="_x0000_s1026" style="position:absolute;margin-left:0;margin-top:1pt;width:381.75pt;height:17.6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" fillcolor="gray [1629]" strokecolor="#243f60 [1604]" strokeweight="2pt">
                <v:textbox>
                  <w:txbxContent>
                    <w:p w14:paraId="3EC2F648" w14:textId="77777777" w:rsidR="00CB7615" w:rsidRPr="00CB7615" w:rsidRDefault="00CB7615" w:rsidP="00CB7615">
                      <w:pPr>
                        <w:rPr>
                          <w:rFonts w:ascii="Arial" w:hAnsi="Arial" w:cs="Arial"/>
                          <w:b/>
                          <w:sz w:val="16"/>
                          <w:szCs w:val="16"/>
                        </w:rPr>
                      </w:pPr>
                      <w:r w:rsidRPr="00CB7615">
                        <w:rPr>
                          <w:rFonts w:ascii="Arial" w:hAnsi="Arial" w:cs="Arial"/>
                          <w:b/>
                          <w:sz w:val="16"/>
                          <w:szCs w:val="16"/>
                        </w:rPr>
                        <w:t>COURSE INFORMATION</w:t>
                      </w:r>
                    </w:p>
                  </w:txbxContent>
                </v:textbox>
                <w10:wrap anchorx="margin"/>
              </v:rect>
            </w:pict>
          </mc:Fallback>
        </mc:AlternateContent>
      </w:r>
    </w:p>
    <w:p w14:paraId="0B59217A" w14:textId="77777777" w:rsidR="001953DB" w:rsidRPr="00AB21D8" w:rsidRDefault="001953DB" w:rsidP="002C659E">
      <w:pPr>
        <w:ind w:right="3019"/>
        <w:rPr>
          <w:rFonts w:ascii="Arial" w:eastAsia="Arial" w:hAnsi="Arial" w:cs="Arial"/>
          <w:b/>
          <w:sz w:val="18"/>
          <w:szCs w:val="18"/>
        </w:rPr>
      </w:pPr>
    </w:p>
    <w:p w14:paraId="7565F93E" w14:textId="30D0A3B1" w:rsidR="00B42DCC" w:rsidRPr="00AB21D8" w:rsidRDefault="000E41BC" w:rsidP="002C659E">
      <w:pPr>
        <w:ind w:right="3019"/>
        <w:rPr>
          <w:rFonts w:ascii="Arial" w:eastAsia="Arial" w:hAnsi="Arial" w:cs="Arial"/>
          <w:b/>
          <w:sz w:val="18"/>
          <w:szCs w:val="18"/>
        </w:rPr>
      </w:pPr>
      <w:r w:rsidRPr="00AB21D8">
        <w:rPr>
          <w:rFonts w:ascii="Arial" w:eastAsia="Arial" w:hAnsi="Arial" w:cs="Arial"/>
          <w:b/>
          <w:sz w:val="18"/>
          <w:szCs w:val="18"/>
        </w:rPr>
        <w:t>SYLLABUS-</w:t>
      </w:r>
      <w:r w:rsidR="009A7299" w:rsidRPr="00AB21D8">
        <w:rPr>
          <w:rFonts w:ascii="Arial" w:eastAsia="Arial" w:hAnsi="Arial" w:cs="Arial"/>
          <w:b/>
          <w:sz w:val="18"/>
          <w:szCs w:val="18"/>
        </w:rPr>
        <w:t xml:space="preserve"> </w:t>
      </w:r>
      <w:r w:rsidR="00963125" w:rsidRPr="00AB21D8">
        <w:rPr>
          <w:rFonts w:ascii="Arial" w:eastAsia="Arial" w:hAnsi="Arial" w:cs="Arial"/>
          <w:b/>
          <w:sz w:val="18"/>
          <w:szCs w:val="18"/>
        </w:rPr>
        <w:t xml:space="preserve">ALGEBRA </w:t>
      </w:r>
      <w:r w:rsidR="006026D6" w:rsidRPr="00AB21D8">
        <w:rPr>
          <w:rFonts w:ascii="Arial" w:eastAsia="Arial" w:hAnsi="Arial" w:cs="Arial"/>
          <w:b/>
          <w:sz w:val="18"/>
          <w:szCs w:val="18"/>
        </w:rPr>
        <w:t>1 CONCEPTS &amp; CONNECTIONS</w:t>
      </w:r>
    </w:p>
    <w:p w14:paraId="6417BB01" w14:textId="0BA2DCD7" w:rsidR="00981C1D" w:rsidRPr="00AB21D8" w:rsidRDefault="001953DB" w:rsidP="002C659E">
      <w:pPr>
        <w:spacing w:before="29"/>
        <w:ind w:right="291"/>
        <w:rPr>
          <w:rFonts w:ascii="Arial" w:eastAsia="Arial" w:hAnsi="Arial" w:cs="Arial"/>
          <w:b/>
          <w:sz w:val="18"/>
          <w:szCs w:val="18"/>
        </w:rPr>
      </w:pPr>
      <w:r w:rsidRPr="00AB21D8">
        <w:rPr>
          <w:rFonts w:ascii="Arial" w:eastAsia="Arial" w:hAnsi="Arial" w:cs="Arial"/>
          <w:b/>
          <w:sz w:val="18"/>
          <w:szCs w:val="18"/>
        </w:rPr>
        <w:t>SY</w:t>
      </w:r>
      <w:r w:rsidR="00EB2A24" w:rsidRPr="00AB21D8">
        <w:rPr>
          <w:rFonts w:ascii="Arial" w:eastAsia="Arial" w:hAnsi="Arial" w:cs="Arial"/>
          <w:b/>
          <w:sz w:val="18"/>
          <w:szCs w:val="18"/>
        </w:rPr>
        <w:t xml:space="preserve"> 202</w:t>
      </w:r>
      <w:r w:rsidR="009D3391" w:rsidRPr="00AB21D8">
        <w:rPr>
          <w:rFonts w:ascii="Arial" w:eastAsia="Arial" w:hAnsi="Arial" w:cs="Arial"/>
          <w:b/>
          <w:sz w:val="18"/>
          <w:szCs w:val="18"/>
        </w:rPr>
        <w:t>4</w:t>
      </w:r>
      <w:r w:rsidR="005C5750" w:rsidRPr="00AB21D8">
        <w:rPr>
          <w:rFonts w:ascii="Arial" w:eastAsia="Arial" w:hAnsi="Arial" w:cs="Arial"/>
          <w:b/>
          <w:sz w:val="18"/>
          <w:szCs w:val="18"/>
        </w:rPr>
        <w:t>-202</w:t>
      </w:r>
      <w:r w:rsidR="009D3391" w:rsidRPr="00AB21D8">
        <w:rPr>
          <w:rFonts w:ascii="Arial" w:eastAsia="Arial" w:hAnsi="Arial" w:cs="Arial"/>
          <w:b/>
          <w:sz w:val="18"/>
          <w:szCs w:val="18"/>
        </w:rPr>
        <w:t>5</w:t>
      </w:r>
    </w:p>
    <w:p w14:paraId="7D6DFC63" w14:textId="77777777" w:rsidR="00CB7615" w:rsidRPr="00AB21D8" w:rsidRDefault="002C659E" w:rsidP="002C659E">
      <w:pPr>
        <w:spacing w:before="29"/>
        <w:ind w:right="291"/>
        <w:rPr>
          <w:rFonts w:ascii="Arial" w:eastAsia="Arial" w:hAnsi="Arial" w:cs="Arial"/>
          <w:b/>
          <w:sz w:val="18"/>
          <w:szCs w:val="18"/>
        </w:rPr>
      </w:pPr>
      <w:r w:rsidRPr="00AB21D8">
        <w:rPr>
          <w:rFonts w:ascii="Arial" w:eastAsia="Arial" w:hAnsi="Arial" w:cs="Arial"/>
          <w:b/>
          <w:sz w:val="18"/>
          <w:szCs w:val="18"/>
        </w:rPr>
        <w:t xml:space="preserve">TEACHER </w:t>
      </w:r>
      <w:r w:rsidR="00CB7615" w:rsidRPr="00AB21D8">
        <w:rPr>
          <w:rFonts w:ascii="Arial" w:eastAsia="Arial" w:hAnsi="Arial" w:cs="Arial"/>
          <w:b/>
          <w:sz w:val="18"/>
          <w:szCs w:val="18"/>
        </w:rPr>
        <w:t>INFORMATION:</w:t>
      </w:r>
      <w:r w:rsidR="007C4693" w:rsidRPr="00AB21D8">
        <w:rPr>
          <w:rFonts w:ascii="Arial" w:hAnsi="Arial" w:cs="Arial"/>
          <w:noProof/>
          <w:sz w:val="18"/>
          <w:szCs w:val="18"/>
        </w:rPr>
        <w:t xml:space="preserve"> </w:t>
      </w:r>
    </w:p>
    <w:p w14:paraId="7F7858CC" w14:textId="12D045B3" w:rsidR="00CB7615" w:rsidRPr="00AB21D8" w:rsidRDefault="00386CA8" w:rsidP="00CB7615">
      <w:pPr>
        <w:pStyle w:val="ListParagraph"/>
        <w:numPr>
          <w:ilvl w:val="0"/>
          <w:numId w:val="9"/>
        </w:numPr>
        <w:spacing w:before="29"/>
        <w:ind w:right="291"/>
        <w:rPr>
          <w:rFonts w:ascii="Arial" w:eastAsia="Arial" w:hAnsi="Arial" w:cs="Arial"/>
          <w:sz w:val="18"/>
          <w:szCs w:val="18"/>
        </w:rPr>
      </w:pPr>
      <w:r w:rsidRPr="00AB21D8">
        <w:rPr>
          <w:rStyle w:val="Hyperlink"/>
          <w:rFonts w:ascii="Arial" w:eastAsia="Arial" w:hAnsi="Arial" w:cs="Arial"/>
          <w:noProof/>
          <w:color w:val="auto"/>
          <w:sz w:val="18"/>
          <w:szCs w:val="18"/>
          <w:u w:val="none"/>
        </w:rPr>
        <w:drawing>
          <wp:anchor distT="0" distB="0" distL="114300" distR="114300" simplePos="0" relativeHeight="251692544" behindDoc="0" locked="0" layoutInCell="1" allowOverlap="1" wp14:anchorId="3C00C760" wp14:editId="04ED8CAA">
            <wp:simplePos x="0" y="0"/>
            <wp:positionH relativeFrom="column">
              <wp:posOffset>5283835</wp:posOffset>
            </wp:positionH>
            <wp:positionV relativeFrom="paragraph">
              <wp:posOffset>24130</wp:posOffset>
            </wp:positionV>
            <wp:extent cx="1051560" cy="914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D52C4A" w:rsidRPr="00AB21D8">
        <w:rPr>
          <w:rStyle w:val="Hyperlink"/>
          <w:rFonts w:ascii="Arial" w:eastAsia="Arial" w:hAnsi="Arial" w:cs="Arial"/>
          <w:noProof/>
          <w:color w:val="auto"/>
          <w:sz w:val="18"/>
          <w:szCs w:val="18"/>
          <w:u w:val="none"/>
        </w:rPr>
        <w:t>Alexis Austin</w:t>
      </w:r>
    </w:p>
    <w:p w14:paraId="46F38D9C" w14:textId="6CBED73F" w:rsidR="00487255" w:rsidRPr="00AB21D8" w:rsidRDefault="006026D6" w:rsidP="00CB7615">
      <w:pPr>
        <w:pStyle w:val="ListParagraph"/>
        <w:numPr>
          <w:ilvl w:val="0"/>
          <w:numId w:val="9"/>
        </w:numPr>
        <w:spacing w:before="29"/>
        <w:ind w:right="291"/>
        <w:rPr>
          <w:rFonts w:ascii="Arial" w:eastAsia="Arial" w:hAnsi="Arial" w:cs="Arial"/>
          <w:sz w:val="18"/>
          <w:szCs w:val="18"/>
        </w:rPr>
      </w:pPr>
      <w:r w:rsidRPr="00AB21D8">
        <w:rPr>
          <w:rFonts w:ascii="Arial" w:eastAsia="Arial" w:hAnsi="Arial" w:cs="Arial"/>
          <w:sz w:val="18"/>
          <w:szCs w:val="18"/>
        </w:rPr>
        <w:t>AustiAl</w:t>
      </w:r>
      <w:r w:rsidR="00487255" w:rsidRPr="00AB21D8">
        <w:rPr>
          <w:rFonts w:ascii="Arial" w:eastAsia="Arial" w:hAnsi="Arial" w:cs="Arial"/>
          <w:sz w:val="18"/>
          <w:szCs w:val="18"/>
        </w:rPr>
        <w:t>@richmond.k12.ga.us</w:t>
      </w:r>
    </w:p>
    <w:p w14:paraId="088C6B1F" w14:textId="31121087" w:rsidR="00CB7615" w:rsidRDefault="009A7299" w:rsidP="00CB7615">
      <w:pPr>
        <w:pStyle w:val="ListParagraph"/>
        <w:numPr>
          <w:ilvl w:val="0"/>
          <w:numId w:val="9"/>
        </w:numPr>
        <w:spacing w:before="29"/>
        <w:ind w:right="291"/>
        <w:rPr>
          <w:rFonts w:ascii="Arial" w:eastAsia="Arial" w:hAnsi="Arial" w:cs="Arial"/>
          <w:sz w:val="18"/>
          <w:szCs w:val="18"/>
        </w:rPr>
      </w:pPr>
      <w:r w:rsidRPr="00AB21D8">
        <w:rPr>
          <w:rFonts w:ascii="Arial" w:eastAsia="Arial" w:hAnsi="Arial" w:cs="Arial"/>
          <w:sz w:val="18"/>
          <w:szCs w:val="18"/>
        </w:rPr>
        <w:t>404-</w:t>
      </w:r>
      <w:r w:rsidR="00D52C4A" w:rsidRPr="00AB21D8">
        <w:rPr>
          <w:rFonts w:ascii="Arial" w:eastAsia="Arial" w:hAnsi="Arial" w:cs="Arial"/>
          <w:sz w:val="18"/>
          <w:szCs w:val="18"/>
        </w:rPr>
        <w:t>803</w:t>
      </w:r>
      <w:r w:rsidR="009D3391" w:rsidRPr="00AB21D8">
        <w:rPr>
          <w:rFonts w:ascii="Arial" w:eastAsia="Arial" w:hAnsi="Arial" w:cs="Arial"/>
          <w:sz w:val="18"/>
          <w:szCs w:val="18"/>
        </w:rPr>
        <w:t>-</w:t>
      </w:r>
      <w:r w:rsidR="00D52C4A" w:rsidRPr="00AB21D8">
        <w:rPr>
          <w:rFonts w:ascii="Arial" w:eastAsia="Arial" w:hAnsi="Arial" w:cs="Arial"/>
          <w:sz w:val="18"/>
          <w:szCs w:val="18"/>
        </w:rPr>
        <w:t>8007</w:t>
      </w:r>
    </w:p>
    <w:p w14:paraId="1D10EBA1" w14:textId="13CC59D8" w:rsidR="00AC097D" w:rsidRPr="00AB21D8" w:rsidRDefault="00AC097D" w:rsidP="00CB7615">
      <w:pPr>
        <w:pStyle w:val="ListParagraph"/>
        <w:numPr>
          <w:ilvl w:val="0"/>
          <w:numId w:val="9"/>
        </w:numPr>
        <w:spacing w:before="29"/>
        <w:ind w:right="291"/>
        <w:rPr>
          <w:rFonts w:ascii="Arial" w:eastAsia="Arial" w:hAnsi="Arial" w:cs="Arial"/>
          <w:sz w:val="18"/>
          <w:szCs w:val="18"/>
        </w:rPr>
      </w:pPr>
      <w:bookmarkStart w:id="0" w:name="_Hlk173484279"/>
      <w:r>
        <w:rPr>
          <w:rFonts w:ascii="Arial" w:eastAsia="Arial" w:hAnsi="Arial" w:cs="Arial"/>
          <w:sz w:val="18"/>
          <w:szCs w:val="18"/>
        </w:rPr>
        <w:t>REMIND: @AA1339Alg</w:t>
      </w:r>
    </w:p>
    <w:bookmarkEnd w:id="0"/>
    <w:p w14:paraId="0DF648C0" w14:textId="77777777" w:rsidR="00CB7615" w:rsidRPr="00AB21D8" w:rsidRDefault="004372D5" w:rsidP="00CB7615">
      <w:pPr>
        <w:spacing w:before="29"/>
        <w:ind w:left="100" w:right="291"/>
        <w:rPr>
          <w:rFonts w:ascii="Arial" w:eastAsia="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75136" behindDoc="0" locked="0" layoutInCell="1" allowOverlap="1" wp14:anchorId="283A009E" wp14:editId="54368357">
                <wp:simplePos x="0" y="0"/>
                <wp:positionH relativeFrom="margin">
                  <wp:align>left</wp:align>
                </wp:positionH>
                <wp:positionV relativeFrom="paragraph">
                  <wp:posOffset>5775</wp:posOffset>
                </wp:positionV>
                <wp:extent cx="4800600" cy="24154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4800600" cy="241540"/>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3A009E" id="Rectangle 6" o:spid="_x0000_s1027" style="position:absolute;left:0;text-align:left;margin-left:0;margin-top:.45pt;width:378pt;height:19pt;z-index:251675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" fillcolor="#7f7f7f" strokecolor="#385d8a" strokeweight="2pt">
                <v:textbox>
                  <w:txbxContent>
                    <w:p w14:paraId="3752F24C" w14:textId="77777777" w:rsidR="002C659E" w:rsidRPr="002C659E" w:rsidRDefault="002C659E" w:rsidP="002C659E">
                      <w:pPr>
                        <w:rPr>
                          <w:rFonts w:ascii="Arial" w:hAnsi="Arial" w:cs="Arial"/>
                          <w:b/>
                          <w:color w:val="FFFFFF" w:themeColor="background1"/>
                          <w:sz w:val="16"/>
                          <w:szCs w:val="16"/>
                        </w:rPr>
                      </w:pPr>
                      <w:r w:rsidRPr="002C659E">
                        <w:rPr>
                          <w:rFonts w:ascii="Arial" w:hAnsi="Arial" w:cs="Arial"/>
                          <w:b/>
                          <w:color w:val="FFFFFF" w:themeColor="background1"/>
                          <w:sz w:val="16"/>
                          <w:szCs w:val="16"/>
                        </w:rPr>
                        <w:t>COURSE DESCRIPTION</w:t>
                      </w:r>
                    </w:p>
                  </w:txbxContent>
                </v:textbox>
                <w10:wrap anchorx="margin"/>
              </v:rect>
            </w:pict>
          </mc:Fallback>
        </mc:AlternateContent>
      </w:r>
    </w:p>
    <w:p w14:paraId="3C51A1FA" w14:textId="77777777" w:rsidR="0021166B" w:rsidRPr="00AB21D8" w:rsidRDefault="0021166B" w:rsidP="004372D5">
      <w:pPr>
        <w:spacing w:before="29"/>
        <w:ind w:right="291"/>
        <w:rPr>
          <w:rFonts w:ascii="Arial" w:eastAsia="Arial" w:hAnsi="Arial" w:cs="Arial"/>
          <w:b/>
          <w:sz w:val="18"/>
          <w:szCs w:val="18"/>
        </w:rPr>
      </w:pPr>
    </w:p>
    <w:p w14:paraId="22BFBE73" w14:textId="2AEDA736" w:rsidR="00981C1D" w:rsidRPr="00AB21D8" w:rsidRDefault="001953DB" w:rsidP="002C659E">
      <w:pPr>
        <w:spacing w:before="29"/>
        <w:ind w:right="291"/>
        <w:rPr>
          <w:rFonts w:ascii="Arial" w:eastAsia="Arial" w:hAnsi="Arial" w:cs="Arial"/>
          <w:b/>
          <w:sz w:val="18"/>
          <w:szCs w:val="18"/>
        </w:rPr>
      </w:pPr>
      <w:r w:rsidRPr="00AB21D8">
        <w:rPr>
          <w:rFonts w:ascii="Arial" w:eastAsia="Arial" w:hAnsi="Arial" w:cs="Arial"/>
          <w:b/>
          <w:sz w:val="18"/>
          <w:szCs w:val="18"/>
        </w:rPr>
        <w:t xml:space="preserve">COURSE </w:t>
      </w:r>
      <w:r w:rsidR="00187473" w:rsidRPr="00AB21D8">
        <w:rPr>
          <w:rFonts w:ascii="Arial" w:eastAsia="Arial" w:hAnsi="Arial" w:cs="Arial"/>
          <w:b/>
          <w:sz w:val="18"/>
          <w:szCs w:val="18"/>
        </w:rPr>
        <w:t>ALGEBRA</w:t>
      </w:r>
      <w:r w:rsidR="006026D6" w:rsidRPr="00AB21D8">
        <w:rPr>
          <w:rFonts w:ascii="Arial" w:eastAsia="Arial" w:hAnsi="Arial" w:cs="Arial"/>
          <w:b/>
          <w:sz w:val="18"/>
          <w:szCs w:val="18"/>
        </w:rPr>
        <w:t xml:space="preserve"> 1 C&amp;C</w:t>
      </w:r>
      <w:r w:rsidR="00187473" w:rsidRPr="00AB21D8">
        <w:rPr>
          <w:rFonts w:ascii="Arial" w:eastAsia="Arial" w:hAnsi="Arial" w:cs="Arial"/>
          <w:b/>
          <w:sz w:val="18"/>
          <w:szCs w:val="18"/>
        </w:rPr>
        <w:t xml:space="preserve"> </w:t>
      </w:r>
      <w:r w:rsidR="00CA4FDF" w:rsidRPr="00AB21D8">
        <w:rPr>
          <w:rFonts w:ascii="Arial" w:eastAsia="Arial" w:hAnsi="Arial" w:cs="Arial"/>
          <w:b/>
          <w:sz w:val="18"/>
          <w:szCs w:val="18"/>
        </w:rPr>
        <w:t>-</w:t>
      </w:r>
      <w:r w:rsidRPr="00AB21D8">
        <w:rPr>
          <w:rFonts w:ascii="Arial" w:eastAsia="Arial" w:hAnsi="Arial" w:cs="Arial"/>
          <w:b/>
          <w:sz w:val="18"/>
          <w:szCs w:val="18"/>
        </w:rPr>
        <w:t xml:space="preserve"> A: 1</w:t>
      </w:r>
      <w:r w:rsidRPr="00AB21D8">
        <w:rPr>
          <w:rFonts w:ascii="Arial" w:eastAsia="Arial" w:hAnsi="Arial" w:cs="Arial"/>
          <w:b/>
          <w:sz w:val="18"/>
          <w:szCs w:val="18"/>
          <w:vertAlign w:val="superscript"/>
        </w:rPr>
        <w:t>ST</w:t>
      </w:r>
      <w:r w:rsidRPr="00AB21D8">
        <w:rPr>
          <w:rFonts w:ascii="Arial" w:eastAsia="Arial" w:hAnsi="Arial" w:cs="Arial"/>
          <w:b/>
          <w:sz w:val="18"/>
          <w:szCs w:val="18"/>
        </w:rPr>
        <w:t xml:space="preserve"> SEMESTER</w:t>
      </w:r>
    </w:p>
    <w:p w14:paraId="30FA1852" w14:textId="39CDB63B" w:rsidR="001953DB" w:rsidRPr="00AB21D8" w:rsidRDefault="001953DB" w:rsidP="002C659E">
      <w:pPr>
        <w:spacing w:before="29"/>
        <w:ind w:right="291"/>
        <w:rPr>
          <w:rFonts w:ascii="Arial" w:eastAsia="Arial" w:hAnsi="Arial" w:cs="Arial"/>
          <w:b/>
          <w:sz w:val="18"/>
          <w:szCs w:val="18"/>
        </w:rPr>
      </w:pPr>
      <w:r w:rsidRPr="00AB21D8">
        <w:rPr>
          <w:rFonts w:ascii="Arial" w:eastAsia="Arial" w:hAnsi="Arial" w:cs="Arial"/>
          <w:b/>
          <w:sz w:val="18"/>
          <w:szCs w:val="18"/>
        </w:rPr>
        <w:t xml:space="preserve">COURSE </w:t>
      </w:r>
      <w:r w:rsidR="00963125" w:rsidRPr="00AB21D8">
        <w:rPr>
          <w:rFonts w:ascii="Arial" w:eastAsia="Arial" w:hAnsi="Arial" w:cs="Arial"/>
          <w:b/>
          <w:sz w:val="18"/>
          <w:szCs w:val="18"/>
        </w:rPr>
        <w:t>ALGEBRA</w:t>
      </w:r>
      <w:r w:rsidR="006026D6" w:rsidRPr="00AB21D8">
        <w:rPr>
          <w:rFonts w:ascii="Arial" w:eastAsia="Arial" w:hAnsi="Arial" w:cs="Arial"/>
          <w:b/>
          <w:sz w:val="18"/>
          <w:szCs w:val="18"/>
        </w:rPr>
        <w:t xml:space="preserve"> 1 C&amp;C</w:t>
      </w:r>
      <w:r w:rsidR="00963125" w:rsidRPr="00AB21D8">
        <w:rPr>
          <w:rFonts w:ascii="Arial" w:eastAsia="Arial" w:hAnsi="Arial" w:cs="Arial"/>
          <w:b/>
          <w:sz w:val="18"/>
          <w:szCs w:val="18"/>
        </w:rPr>
        <w:t xml:space="preserve"> </w:t>
      </w:r>
      <w:r w:rsidR="00CA4FDF" w:rsidRPr="00AB21D8">
        <w:rPr>
          <w:rFonts w:ascii="Arial" w:eastAsia="Arial" w:hAnsi="Arial" w:cs="Arial"/>
          <w:b/>
          <w:sz w:val="18"/>
          <w:szCs w:val="18"/>
        </w:rPr>
        <w:t>-</w:t>
      </w:r>
      <w:r w:rsidRPr="00AB21D8">
        <w:rPr>
          <w:rFonts w:ascii="Arial" w:eastAsia="Arial" w:hAnsi="Arial" w:cs="Arial"/>
          <w:b/>
          <w:sz w:val="18"/>
          <w:szCs w:val="18"/>
        </w:rPr>
        <w:t xml:space="preserve"> B: 2</w:t>
      </w:r>
      <w:r w:rsidRPr="00AB21D8">
        <w:rPr>
          <w:rFonts w:ascii="Arial" w:eastAsia="Arial" w:hAnsi="Arial" w:cs="Arial"/>
          <w:b/>
          <w:sz w:val="18"/>
          <w:szCs w:val="18"/>
          <w:vertAlign w:val="superscript"/>
        </w:rPr>
        <w:t>ND</w:t>
      </w:r>
      <w:r w:rsidRPr="00AB21D8">
        <w:rPr>
          <w:rFonts w:ascii="Arial" w:eastAsia="Arial" w:hAnsi="Arial" w:cs="Arial"/>
          <w:b/>
          <w:sz w:val="18"/>
          <w:szCs w:val="18"/>
        </w:rPr>
        <w:t xml:space="preserve"> SEMESTER</w:t>
      </w:r>
    </w:p>
    <w:p w14:paraId="34A7B755" w14:textId="36C25371" w:rsidR="007B3580" w:rsidRPr="00AB21D8" w:rsidRDefault="007B3580" w:rsidP="002C659E">
      <w:pPr>
        <w:spacing w:before="29"/>
        <w:ind w:right="291"/>
        <w:rPr>
          <w:rFonts w:ascii="Arial" w:eastAsia="Arial" w:hAnsi="Arial" w:cs="Arial"/>
          <w:b/>
          <w:sz w:val="18"/>
          <w:szCs w:val="18"/>
        </w:rPr>
      </w:pPr>
      <w:r w:rsidRPr="00AB21D8">
        <w:rPr>
          <w:rFonts w:ascii="Arial" w:eastAsia="Arial" w:hAnsi="Arial" w:cs="Arial"/>
          <w:b/>
          <w:sz w:val="18"/>
          <w:szCs w:val="18"/>
        </w:rPr>
        <w:t>Textbook: Into Math – Algebra I; Holt</w:t>
      </w:r>
    </w:p>
    <w:p w14:paraId="54784964" w14:textId="77777777" w:rsidR="009A7299" w:rsidRPr="00AB21D8" w:rsidRDefault="009A7299" w:rsidP="009A7299">
      <w:pPr>
        <w:spacing w:before="29"/>
        <w:ind w:right="291"/>
        <w:rPr>
          <w:rFonts w:ascii="Arial" w:eastAsia="Arial" w:hAnsi="Arial" w:cs="Arial"/>
          <w:b/>
          <w:sz w:val="18"/>
          <w:szCs w:val="18"/>
        </w:rPr>
      </w:pPr>
    </w:p>
    <w:p w14:paraId="2D5FAEBE" w14:textId="6127F1E8" w:rsidR="007F0C93" w:rsidRPr="00AB21D8" w:rsidRDefault="002C659E" w:rsidP="009A7299">
      <w:pPr>
        <w:spacing w:before="29"/>
        <w:ind w:right="291"/>
        <w:rPr>
          <w:rFonts w:ascii="Arial" w:eastAsia="Arial" w:hAnsi="Arial" w:cs="Arial"/>
          <w:b/>
          <w:sz w:val="18"/>
          <w:szCs w:val="18"/>
        </w:rPr>
      </w:pPr>
      <w:r w:rsidRPr="00AB21D8">
        <w:rPr>
          <w:rFonts w:ascii="Arial" w:eastAsia="Arial" w:hAnsi="Arial" w:cs="Arial"/>
          <w:b/>
          <w:sz w:val="18"/>
          <w:szCs w:val="18"/>
        </w:rPr>
        <w:t>GENERAL DESCRIPTION</w:t>
      </w:r>
    </w:p>
    <w:p w14:paraId="6BE3E171" w14:textId="18271C5C" w:rsidR="007B3580" w:rsidRPr="00AB21D8" w:rsidRDefault="007B3580" w:rsidP="0037680B">
      <w:pPr>
        <w:spacing w:before="29"/>
        <w:ind w:right="291"/>
        <w:rPr>
          <w:rFonts w:ascii="Arial" w:hAnsi="Arial" w:cs="Arial"/>
          <w:color w:val="222222"/>
          <w:sz w:val="18"/>
          <w:szCs w:val="18"/>
          <w:shd w:val="clear" w:color="auto" w:fill="FFFFFF"/>
        </w:rPr>
      </w:pPr>
      <w:r w:rsidRPr="00AB21D8">
        <w:rPr>
          <w:rFonts w:ascii="Arial" w:hAnsi="Arial" w:cs="Arial"/>
          <w:color w:val="222222"/>
          <w:sz w:val="18"/>
          <w:szCs w:val="18"/>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2F77C24D" w14:textId="77777777" w:rsidR="00AB21D8" w:rsidRPr="00AB21D8" w:rsidRDefault="00AB21D8" w:rsidP="0037680B">
      <w:pPr>
        <w:spacing w:before="29"/>
        <w:ind w:right="291"/>
        <w:rPr>
          <w:rFonts w:ascii="Arial" w:eastAsia="Arial" w:hAnsi="Arial" w:cs="Arial"/>
          <w:b/>
          <w:sz w:val="18"/>
          <w:szCs w:val="18"/>
        </w:rPr>
      </w:pPr>
    </w:p>
    <w:p w14:paraId="6C0D3847" w14:textId="6E69CCD4" w:rsidR="00D52C4A" w:rsidRPr="00AB21D8" w:rsidRDefault="002C659E" w:rsidP="0037680B">
      <w:pPr>
        <w:spacing w:before="29"/>
        <w:ind w:right="291"/>
        <w:rPr>
          <w:rFonts w:ascii="Arial" w:hAnsi="Arial" w:cs="Arial"/>
          <w:sz w:val="18"/>
          <w:szCs w:val="18"/>
        </w:rPr>
      </w:pPr>
      <w:r w:rsidRPr="00AB21D8">
        <w:rPr>
          <w:rFonts w:ascii="Arial" w:eastAsia="Arial" w:hAnsi="Arial" w:cs="Arial"/>
          <w:b/>
          <w:sz w:val="18"/>
          <w:szCs w:val="18"/>
        </w:rPr>
        <w:t>COURSE STRUCTURE</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70"/>
      </w:tblGrid>
      <w:tr w:rsidR="000C1168" w:rsidRPr="00AB21D8" w14:paraId="43487AC0" w14:textId="77777777" w:rsidTr="00AC1FCC">
        <w:trPr>
          <w:trHeight w:val="300"/>
        </w:trPr>
        <w:tc>
          <w:tcPr>
            <w:tcW w:w="9270" w:type="dxa"/>
            <w:tcBorders>
              <w:top w:val="single" w:sz="6" w:space="0" w:color="auto"/>
              <w:left w:val="single" w:sz="6" w:space="0" w:color="auto"/>
              <w:bottom w:val="single" w:sz="6" w:space="0" w:color="auto"/>
              <w:right w:val="single" w:sz="6" w:space="0" w:color="auto"/>
            </w:tcBorders>
            <w:shd w:val="clear" w:color="auto" w:fill="7F7F7F"/>
            <w:vAlign w:val="center"/>
            <w:hideMark/>
          </w:tcPr>
          <w:p w14:paraId="443513E1" w14:textId="5120B81F" w:rsidR="000C1168" w:rsidRPr="00AB21D8" w:rsidRDefault="000C1168" w:rsidP="00AC1FCC">
            <w:pPr>
              <w:textAlignment w:val="baseline"/>
              <w:rPr>
                <w:rFonts w:ascii="Arial" w:hAnsi="Arial" w:cs="Arial"/>
                <w:sz w:val="18"/>
                <w:szCs w:val="18"/>
              </w:rPr>
            </w:pPr>
            <w:r w:rsidRPr="00AB21D8">
              <w:rPr>
                <w:rFonts w:ascii="Arial" w:hAnsi="Arial" w:cs="Arial"/>
                <w:b/>
                <w:bCs/>
                <w:color w:val="FFFFFF"/>
                <w:sz w:val="18"/>
                <w:szCs w:val="18"/>
              </w:rPr>
              <w:t>CURRICULUM OVERVIEW – MODULES OF STUDY</w:t>
            </w:r>
          </w:p>
        </w:tc>
      </w:tr>
      <w:tr w:rsidR="00D52C4A" w:rsidRPr="00AB21D8" w14:paraId="766C4C5E" w14:textId="77777777" w:rsidTr="00D52C4A">
        <w:trPr>
          <w:trHeight w:val="375"/>
        </w:trPr>
        <w:tc>
          <w:tcPr>
            <w:tcW w:w="9270" w:type="dxa"/>
            <w:tcBorders>
              <w:top w:val="single" w:sz="6" w:space="0" w:color="auto"/>
              <w:left w:val="single" w:sz="6" w:space="0" w:color="auto"/>
              <w:bottom w:val="single" w:sz="6" w:space="0" w:color="auto"/>
              <w:right w:val="single" w:sz="6" w:space="0" w:color="auto"/>
            </w:tcBorders>
            <w:shd w:val="clear" w:color="auto" w:fill="auto"/>
            <w:vAlign w:val="center"/>
          </w:tcPr>
          <w:p w14:paraId="03267BE9" w14:textId="5B5540F1" w:rsidR="00D52C4A" w:rsidRPr="00AB21D8" w:rsidRDefault="00E65E1D" w:rsidP="00D52C4A">
            <w:pPr>
              <w:jc w:val="center"/>
              <w:textAlignment w:val="baseline"/>
              <w:rPr>
                <w:rFonts w:ascii="Arial" w:hAnsi="Arial" w:cs="Arial"/>
                <w:sz w:val="18"/>
                <w:szCs w:val="18"/>
              </w:rPr>
            </w:pPr>
            <w:r w:rsidRPr="00AB21D8">
              <w:rPr>
                <w:rFonts w:ascii="Arial" w:hAnsi="Arial" w:cs="Arial"/>
                <w:noProof/>
                <w:sz w:val="18"/>
                <w:szCs w:val="18"/>
              </w:rPr>
              <w:drawing>
                <wp:inline distT="0" distB="0" distL="0" distR="0" wp14:anchorId="70A93D15" wp14:editId="6668788C">
                  <wp:extent cx="5752711" cy="33680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0535" cy="3401894"/>
                          </a:xfrm>
                          <a:prstGeom prst="rect">
                            <a:avLst/>
                          </a:prstGeom>
                        </pic:spPr>
                      </pic:pic>
                    </a:graphicData>
                  </a:graphic>
                </wp:inline>
              </w:drawing>
            </w:r>
          </w:p>
        </w:tc>
      </w:tr>
    </w:tbl>
    <w:p w14:paraId="3915D3AA" w14:textId="13D5AAB0" w:rsidR="00EA0C7B" w:rsidRPr="00AB21D8" w:rsidRDefault="00EA0C7B" w:rsidP="0008059E">
      <w:pPr>
        <w:ind w:right="77"/>
        <w:rPr>
          <w:rFonts w:ascii="Arial" w:eastAsia="Arial" w:hAnsi="Arial" w:cs="Arial"/>
          <w:b/>
          <w:sz w:val="18"/>
          <w:szCs w:val="18"/>
          <w:u w:val="thick" w:color="000000"/>
        </w:rPr>
      </w:pPr>
    </w:p>
    <w:p w14:paraId="1565F461" w14:textId="0A5325CB" w:rsidR="007C4693" w:rsidRPr="00AB21D8" w:rsidRDefault="007C4693" w:rsidP="0008059E">
      <w:pPr>
        <w:ind w:right="77"/>
        <w:rPr>
          <w:rFonts w:ascii="Arial" w:eastAsia="Arial" w:hAnsi="Arial" w:cs="Arial"/>
          <w:b/>
          <w:sz w:val="18"/>
          <w:szCs w:val="18"/>
          <w:u w:val="thick" w:color="000000"/>
        </w:rPr>
      </w:pPr>
    </w:p>
    <w:p w14:paraId="4563620A" w14:textId="43FF1431" w:rsidR="00AC1FCC" w:rsidRDefault="00AC1FCC" w:rsidP="0008059E">
      <w:pPr>
        <w:ind w:right="77"/>
        <w:rPr>
          <w:rFonts w:ascii="Arial" w:eastAsia="Arial" w:hAnsi="Arial" w:cs="Arial"/>
          <w:b/>
          <w:sz w:val="18"/>
          <w:szCs w:val="18"/>
          <w:u w:val="thick" w:color="000000"/>
        </w:rPr>
      </w:pPr>
    </w:p>
    <w:p w14:paraId="2BB6689B" w14:textId="77777777" w:rsidR="00E4178F" w:rsidRPr="00AB21D8" w:rsidRDefault="00E4178F" w:rsidP="0008059E">
      <w:pPr>
        <w:ind w:right="77"/>
        <w:rPr>
          <w:rFonts w:ascii="Arial" w:eastAsia="Arial" w:hAnsi="Arial" w:cs="Arial"/>
          <w:b/>
          <w:sz w:val="18"/>
          <w:szCs w:val="18"/>
          <w:u w:val="thick" w:color="000000"/>
        </w:rPr>
      </w:pPr>
    </w:p>
    <w:p w14:paraId="7B523064" w14:textId="4D3136AC" w:rsidR="00AB21D8" w:rsidRPr="00AB21D8" w:rsidRDefault="00AB21D8" w:rsidP="0008059E">
      <w:pPr>
        <w:ind w:right="77"/>
        <w:rPr>
          <w:rFonts w:ascii="Arial" w:eastAsia="Arial" w:hAnsi="Arial" w:cs="Arial"/>
          <w:b/>
          <w:sz w:val="18"/>
          <w:szCs w:val="18"/>
          <w:u w:val="thick" w:color="000000"/>
        </w:rPr>
      </w:pPr>
    </w:p>
    <w:p w14:paraId="6CB6EEA2" w14:textId="0873502F" w:rsidR="00AB21D8" w:rsidRPr="00AB21D8" w:rsidRDefault="00AB21D8" w:rsidP="0008059E">
      <w:pPr>
        <w:ind w:right="77"/>
        <w:rPr>
          <w:rFonts w:ascii="Arial" w:eastAsia="Arial" w:hAnsi="Arial" w:cs="Arial"/>
          <w:b/>
          <w:sz w:val="18"/>
          <w:szCs w:val="18"/>
          <w:u w:val="thick" w:color="000000"/>
        </w:rPr>
      </w:pPr>
      <w:bookmarkStart w:id="1" w:name="_Hlk173483897"/>
    </w:p>
    <w:tbl>
      <w:tblPr>
        <w:tblStyle w:val="TableGrid"/>
        <w:tblW w:w="0" w:type="auto"/>
        <w:tblLook w:val="04A0" w:firstRow="1" w:lastRow="0" w:firstColumn="1" w:lastColumn="0" w:noHBand="0" w:noVBand="1"/>
      </w:tblPr>
      <w:tblGrid>
        <w:gridCol w:w="4632"/>
        <w:gridCol w:w="43"/>
        <w:gridCol w:w="4590"/>
      </w:tblGrid>
      <w:tr w:rsidR="000B3645" w:rsidRPr="00AB21D8" w14:paraId="728995E9" w14:textId="77777777" w:rsidTr="00BA18C0">
        <w:tc>
          <w:tcPr>
            <w:tcW w:w="9265" w:type="dxa"/>
            <w:gridSpan w:val="3"/>
            <w:shd w:val="clear" w:color="auto" w:fill="808080" w:themeFill="background1" w:themeFillShade="80"/>
            <w:vAlign w:val="center"/>
          </w:tcPr>
          <w:p w14:paraId="7ABAFD05" w14:textId="77777777" w:rsidR="000B3645" w:rsidRPr="00AB21D8" w:rsidRDefault="000B3645" w:rsidP="00BA18C0">
            <w:pPr>
              <w:widowControl w:val="0"/>
              <w:autoSpaceDE w:val="0"/>
              <w:autoSpaceDN w:val="0"/>
              <w:adjustRightInd w:val="0"/>
              <w:spacing w:before="40"/>
              <w:ind w:right="-14"/>
              <w:rPr>
                <w:rFonts w:ascii="Arial" w:hAnsi="Arial" w:cs="Arial"/>
                <w:color w:val="FFFFFF" w:themeColor="background1"/>
                <w:sz w:val="18"/>
                <w:szCs w:val="18"/>
              </w:rPr>
            </w:pPr>
            <w:r w:rsidRPr="00AB21D8">
              <w:rPr>
                <w:rFonts w:ascii="Arial" w:hAnsi="Arial" w:cs="Arial"/>
                <w:b/>
                <w:color w:val="FFFFFF" w:themeColor="background1"/>
                <w:sz w:val="18"/>
                <w:szCs w:val="18"/>
              </w:rPr>
              <w:t>SEMESTER GRADES</w:t>
            </w:r>
          </w:p>
        </w:tc>
      </w:tr>
      <w:tr w:rsidR="000B3645" w:rsidRPr="00AB21D8" w14:paraId="07845486" w14:textId="77777777" w:rsidTr="00BA18C0">
        <w:tc>
          <w:tcPr>
            <w:tcW w:w="4675" w:type="dxa"/>
            <w:gridSpan w:val="2"/>
            <w:shd w:val="clear" w:color="auto" w:fill="auto"/>
            <w:vAlign w:val="center"/>
          </w:tcPr>
          <w:p w14:paraId="23490302" w14:textId="77777777" w:rsidR="000B3645" w:rsidRPr="00AB21D8" w:rsidRDefault="000B3645"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Minor Grades </w:t>
            </w:r>
            <w:r w:rsidRPr="00AB21D8">
              <w:rPr>
                <w:rFonts w:ascii="Arial" w:hAnsi="Arial" w:cs="Arial"/>
                <w:color w:val="2D3B45"/>
                <w:sz w:val="18"/>
                <w:szCs w:val="18"/>
              </w:rPr>
              <w:t>-</w:t>
            </w:r>
            <w:r w:rsidRPr="00F610D4">
              <w:rPr>
                <w:rFonts w:ascii="Arial" w:hAnsi="Arial" w:cs="Arial"/>
                <w:color w:val="2D3B45"/>
                <w:sz w:val="18"/>
                <w:szCs w:val="18"/>
              </w:rPr>
              <w:t xml:space="preserve"> 60% of the overall semester grade</w:t>
            </w:r>
          </w:p>
          <w:p w14:paraId="430524D7" w14:textId="77777777" w:rsidR="000B3645" w:rsidRPr="00AB21D8" w:rsidRDefault="000B3645"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w:t>
            </w:r>
            <w:proofErr w:type="gramStart"/>
            <w:r w:rsidRPr="00AB21D8">
              <w:rPr>
                <w:rFonts w:ascii="Arial" w:hAnsi="Arial" w:cs="Arial"/>
                <w:i/>
                <w:iCs/>
                <w:color w:val="2D3B45"/>
                <w:sz w:val="18"/>
                <w:szCs w:val="18"/>
              </w:rPr>
              <w:t>graded</w:t>
            </w:r>
            <w:proofErr w:type="gramEnd"/>
            <w:r w:rsidRPr="00AB21D8">
              <w:rPr>
                <w:rFonts w:ascii="Arial" w:hAnsi="Arial" w:cs="Arial"/>
                <w:i/>
                <w:iCs/>
                <w:color w:val="2D3B45"/>
                <w:sz w:val="18"/>
                <w:szCs w:val="18"/>
              </w:rPr>
              <w:t xml:space="preserve"> classwork, quizzes, learning tasks, and ST Math)</w:t>
            </w:r>
          </w:p>
        </w:tc>
        <w:tc>
          <w:tcPr>
            <w:tcW w:w="4590" w:type="dxa"/>
            <w:shd w:val="clear" w:color="auto" w:fill="auto"/>
            <w:vAlign w:val="center"/>
          </w:tcPr>
          <w:p w14:paraId="37632007" w14:textId="77777777" w:rsidR="000B3645" w:rsidRPr="00AB21D8" w:rsidRDefault="000B3645" w:rsidP="00BA18C0">
            <w:pPr>
              <w:widowControl w:val="0"/>
              <w:autoSpaceDE w:val="0"/>
              <w:autoSpaceDN w:val="0"/>
              <w:adjustRightInd w:val="0"/>
              <w:spacing w:before="40"/>
              <w:ind w:right="-14"/>
              <w:rPr>
                <w:rFonts w:ascii="Arial" w:hAnsi="Arial" w:cs="Arial"/>
                <w:color w:val="2D3B45"/>
                <w:sz w:val="18"/>
                <w:szCs w:val="18"/>
              </w:rPr>
            </w:pPr>
            <w:r w:rsidRPr="00F610D4">
              <w:rPr>
                <w:rFonts w:ascii="Arial" w:hAnsi="Arial" w:cs="Arial"/>
                <w:color w:val="2D3B45"/>
                <w:sz w:val="18"/>
                <w:szCs w:val="18"/>
              </w:rPr>
              <w:t xml:space="preserve">Major Grades </w:t>
            </w:r>
            <w:r w:rsidRPr="00AB21D8">
              <w:rPr>
                <w:rFonts w:ascii="Arial" w:hAnsi="Arial" w:cs="Arial"/>
                <w:color w:val="2D3B45"/>
                <w:sz w:val="18"/>
                <w:szCs w:val="18"/>
              </w:rPr>
              <w:t>-</w:t>
            </w:r>
            <w:r w:rsidRPr="00F610D4">
              <w:rPr>
                <w:rFonts w:ascii="Arial" w:hAnsi="Arial" w:cs="Arial"/>
                <w:color w:val="2D3B45"/>
                <w:sz w:val="18"/>
                <w:szCs w:val="18"/>
              </w:rPr>
              <w:t xml:space="preserve"> 40% of the overall semester grade</w:t>
            </w:r>
          </w:p>
          <w:p w14:paraId="70D070CD" w14:textId="77777777" w:rsidR="000B3645" w:rsidRPr="00AB21D8" w:rsidRDefault="000B3645"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i/>
                <w:iCs/>
                <w:color w:val="2D3B45"/>
                <w:sz w:val="18"/>
                <w:szCs w:val="18"/>
              </w:rPr>
              <w:t>(</w:t>
            </w:r>
            <w:proofErr w:type="gramStart"/>
            <w:r w:rsidRPr="00AB21D8">
              <w:rPr>
                <w:rFonts w:ascii="Arial" w:hAnsi="Arial" w:cs="Arial"/>
                <w:i/>
                <w:iCs/>
                <w:color w:val="2D3B45"/>
                <w:sz w:val="18"/>
                <w:szCs w:val="18"/>
              </w:rPr>
              <w:t>unit</w:t>
            </w:r>
            <w:proofErr w:type="gramEnd"/>
            <w:r w:rsidRPr="00AB21D8">
              <w:rPr>
                <w:rFonts w:ascii="Arial" w:hAnsi="Arial" w:cs="Arial"/>
                <w:i/>
                <w:iCs/>
                <w:color w:val="2D3B45"/>
                <w:sz w:val="18"/>
                <w:szCs w:val="18"/>
              </w:rPr>
              <w:t xml:space="preserve"> tests, common assessments, culminating tasks, and projects)</w:t>
            </w:r>
          </w:p>
        </w:tc>
      </w:tr>
      <w:tr w:rsidR="000B3645" w:rsidRPr="00AB21D8" w14:paraId="182DF0DD" w14:textId="77777777" w:rsidTr="00BA18C0">
        <w:tc>
          <w:tcPr>
            <w:tcW w:w="9265" w:type="dxa"/>
            <w:gridSpan w:val="3"/>
            <w:shd w:val="clear" w:color="auto" w:fill="808080" w:themeFill="background1" w:themeFillShade="80"/>
            <w:vAlign w:val="center"/>
          </w:tcPr>
          <w:p w14:paraId="7AAB4974" w14:textId="77777777" w:rsidR="000B3645" w:rsidRPr="00AB21D8" w:rsidRDefault="000B3645"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iCs/>
                <w:color w:val="FFFFFF" w:themeColor="background1"/>
                <w:sz w:val="18"/>
                <w:szCs w:val="18"/>
              </w:rPr>
              <w:t>FINAL GRADES</w:t>
            </w:r>
          </w:p>
        </w:tc>
      </w:tr>
      <w:tr w:rsidR="000B3645" w:rsidRPr="00AB21D8" w14:paraId="78C01DD9" w14:textId="77777777" w:rsidTr="00BA18C0">
        <w:tc>
          <w:tcPr>
            <w:tcW w:w="4632" w:type="dxa"/>
            <w:shd w:val="clear" w:color="auto" w:fill="auto"/>
            <w:vAlign w:val="center"/>
          </w:tcPr>
          <w:p w14:paraId="357DFC5E" w14:textId="77777777" w:rsidR="000B3645" w:rsidRPr="00AB21D8" w:rsidRDefault="000B3645"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Semester Grades </w:t>
            </w:r>
            <w:r w:rsidRPr="00AB21D8">
              <w:rPr>
                <w:rFonts w:ascii="Arial" w:hAnsi="Arial" w:cs="Arial"/>
                <w:color w:val="2D3B45"/>
                <w:sz w:val="18"/>
                <w:szCs w:val="18"/>
              </w:rPr>
              <w:t xml:space="preserve">- </w:t>
            </w:r>
            <w:r w:rsidRPr="00F610D4">
              <w:rPr>
                <w:rFonts w:ascii="Arial" w:hAnsi="Arial" w:cs="Arial"/>
                <w:color w:val="2D3B45"/>
                <w:sz w:val="18"/>
                <w:szCs w:val="18"/>
              </w:rPr>
              <w:t>90% of the final grade</w:t>
            </w:r>
          </w:p>
        </w:tc>
        <w:tc>
          <w:tcPr>
            <w:tcW w:w="4633" w:type="dxa"/>
            <w:gridSpan w:val="2"/>
            <w:shd w:val="clear" w:color="auto" w:fill="auto"/>
            <w:vAlign w:val="center"/>
          </w:tcPr>
          <w:p w14:paraId="3D4770D3" w14:textId="77777777" w:rsidR="000B3645" w:rsidRPr="00AB21D8" w:rsidRDefault="000B3645" w:rsidP="00BA18C0">
            <w:pPr>
              <w:widowControl w:val="0"/>
              <w:autoSpaceDE w:val="0"/>
              <w:autoSpaceDN w:val="0"/>
              <w:adjustRightInd w:val="0"/>
              <w:spacing w:before="40"/>
              <w:ind w:right="-14"/>
              <w:rPr>
                <w:rFonts w:ascii="Arial" w:hAnsi="Arial" w:cs="Arial"/>
                <w:b/>
                <w:bCs/>
                <w:i/>
                <w:spacing w:val="1"/>
                <w:sz w:val="18"/>
                <w:szCs w:val="18"/>
              </w:rPr>
            </w:pPr>
            <w:r w:rsidRPr="00F610D4">
              <w:rPr>
                <w:rFonts w:ascii="Arial" w:hAnsi="Arial" w:cs="Arial"/>
                <w:color w:val="2D3B45"/>
                <w:sz w:val="18"/>
                <w:szCs w:val="18"/>
              </w:rPr>
              <w:t xml:space="preserve">Final Exams/End of Course Tests </w:t>
            </w:r>
            <w:r w:rsidRPr="00AB21D8">
              <w:rPr>
                <w:rFonts w:ascii="Arial" w:hAnsi="Arial" w:cs="Arial"/>
                <w:color w:val="2D3B45"/>
                <w:sz w:val="18"/>
                <w:szCs w:val="18"/>
              </w:rPr>
              <w:t>-</w:t>
            </w:r>
            <w:r w:rsidRPr="00F610D4">
              <w:rPr>
                <w:rFonts w:ascii="Arial" w:hAnsi="Arial" w:cs="Arial"/>
                <w:color w:val="2D3B45"/>
                <w:sz w:val="18"/>
                <w:szCs w:val="18"/>
              </w:rPr>
              <w:t xml:space="preserve"> 10% of the final grade</w:t>
            </w:r>
          </w:p>
        </w:tc>
      </w:tr>
      <w:tr w:rsidR="000B3645" w:rsidRPr="00AB21D8" w14:paraId="038CA155" w14:textId="77777777" w:rsidTr="00BA18C0">
        <w:tc>
          <w:tcPr>
            <w:tcW w:w="9265" w:type="dxa"/>
            <w:gridSpan w:val="3"/>
            <w:shd w:val="clear" w:color="auto" w:fill="808080" w:themeFill="background1" w:themeFillShade="80"/>
            <w:vAlign w:val="center"/>
          </w:tcPr>
          <w:p w14:paraId="7D460DCE" w14:textId="77777777" w:rsidR="000B3645" w:rsidRPr="00AB21D8" w:rsidRDefault="000B3645" w:rsidP="00BA18C0">
            <w:pPr>
              <w:widowControl w:val="0"/>
              <w:autoSpaceDE w:val="0"/>
              <w:autoSpaceDN w:val="0"/>
              <w:adjustRightInd w:val="0"/>
              <w:spacing w:before="40"/>
              <w:ind w:right="-14"/>
              <w:rPr>
                <w:rFonts w:ascii="Arial" w:hAnsi="Arial" w:cs="Arial"/>
                <w:b/>
                <w:color w:val="FFFFFF" w:themeColor="background1"/>
                <w:sz w:val="18"/>
                <w:szCs w:val="18"/>
              </w:rPr>
            </w:pPr>
            <w:r w:rsidRPr="00AB21D8">
              <w:rPr>
                <w:rFonts w:ascii="Arial" w:hAnsi="Arial" w:cs="Arial"/>
                <w:b/>
                <w:color w:val="FFFFFF" w:themeColor="background1"/>
                <w:sz w:val="18"/>
                <w:szCs w:val="18"/>
              </w:rPr>
              <w:t>CRITERIA FOR EXEMPTING FINAL EXAMS</w:t>
            </w:r>
          </w:p>
        </w:tc>
      </w:tr>
      <w:tr w:rsidR="000B3645" w:rsidRPr="00AB21D8" w14:paraId="770B7909" w14:textId="77777777" w:rsidTr="00BA18C0">
        <w:tc>
          <w:tcPr>
            <w:tcW w:w="9265" w:type="dxa"/>
            <w:gridSpan w:val="3"/>
            <w:shd w:val="clear" w:color="auto" w:fill="auto"/>
            <w:vAlign w:val="center"/>
          </w:tcPr>
          <w:p w14:paraId="4515F958" w14:textId="77777777" w:rsidR="000B3645" w:rsidRPr="00AB21D8" w:rsidRDefault="000B3645"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End of Couse Tests (EOCs) and other stated mandated exams MAY NOT be exempted.</w:t>
            </w:r>
          </w:p>
        </w:tc>
      </w:tr>
      <w:tr w:rsidR="000B3645" w:rsidRPr="00AB21D8" w14:paraId="46BD16E5" w14:textId="77777777" w:rsidTr="00BA18C0">
        <w:tc>
          <w:tcPr>
            <w:tcW w:w="9265" w:type="dxa"/>
            <w:gridSpan w:val="3"/>
            <w:shd w:val="clear" w:color="auto" w:fill="auto"/>
            <w:vAlign w:val="center"/>
          </w:tcPr>
          <w:p w14:paraId="0E2F46D5" w14:textId="77777777" w:rsidR="000B3645" w:rsidRPr="00AB21D8" w:rsidRDefault="000B3645"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with a semester grade of 90+ are eligible for exemption.</w:t>
            </w:r>
          </w:p>
        </w:tc>
      </w:tr>
      <w:tr w:rsidR="000B3645" w:rsidRPr="00AB21D8" w14:paraId="0A01C12D" w14:textId="77777777" w:rsidTr="00BA18C0">
        <w:tc>
          <w:tcPr>
            <w:tcW w:w="9265" w:type="dxa"/>
            <w:gridSpan w:val="3"/>
            <w:shd w:val="clear" w:color="auto" w:fill="auto"/>
            <w:vAlign w:val="center"/>
          </w:tcPr>
          <w:p w14:paraId="5F242DE6" w14:textId="77777777" w:rsidR="000B3645" w:rsidRPr="00AB21D8" w:rsidRDefault="000B3645" w:rsidP="00BA18C0">
            <w:pPr>
              <w:widowControl w:val="0"/>
              <w:autoSpaceDE w:val="0"/>
              <w:autoSpaceDN w:val="0"/>
              <w:adjustRightInd w:val="0"/>
              <w:spacing w:before="40"/>
              <w:ind w:right="-14"/>
              <w:rPr>
                <w:rFonts w:ascii="Arial" w:hAnsi="Arial" w:cs="Arial"/>
                <w:sz w:val="18"/>
                <w:szCs w:val="18"/>
              </w:rPr>
            </w:pPr>
            <w:r w:rsidRPr="00AB21D8">
              <w:rPr>
                <w:rFonts w:ascii="Arial" w:hAnsi="Arial" w:cs="Arial"/>
                <w:sz w:val="18"/>
                <w:szCs w:val="18"/>
              </w:rPr>
              <w:t>Students and their parent/guardian must sign and return the exemption letter provided by the school within the specified time frame or students will still be required to take the final exam.</w:t>
            </w:r>
          </w:p>
        </w:tc>
      </w:tr>
      <w:tr w:rsidR="000B3645" w:rsidRPr="00AB21D8" w14:paraId="6D32B536" w14:textId="77777777" w:rsidTr="00BA18C0">
        <w:tc>
          <w:tcPr>
            <w:tcW w:w="4632" w:type="dxa"/>
            <w:shd w:val="clear" w:color="auto" w:fill="808080" w:themeFill="background1" w:themeFillShade="80"/>
            <w:vAlign w:val="center"/>
          </w:tcPr>
          <w:p w14:paraId="005C8F0D" w14:textId="77777777" w:rsidR="000B3645" w:rsidRPr="00AB21D8" w:rsidRDefault="000B3645"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GRADING SCALE</w:t>
            </w:r>
          </w:p>
        </w:tc>
        <w:tc>
          <w:tcPr>
            <w:tcW w:w="4633" w:type="dxa"/>
            <w:gridSpan w:val="2"/>
            <w:shd w:val="clear" w:color="auto" w:fill="808080" w:themeFill="background1" w:themeFillShade="80"/>
            <w:vAlign w:val="center"/>
          </w:tcPr>
          <w:p w14:paraId="79E8A5EF" w14:textId="77777777" w:rsidR="000B3645" w:rsidRPr="00AB21D8" w:rsidRDefault="000B3645" w:rsidP="00BA18C0">
            <w:pPr>
              <w:widowControl w:val="0"/>
              <w:autoSpaceDE w:val="0"/>
              <w:autoSpaceDN w:val="0"/>
              <w:adjustRightInd w:val="0"/>
              <w:spacing w:before="40"/>
              <w:ind w:right="-14"/>
              <w:rPr>
                <w:rFonts w:ascii="Arial" w:hAnsi="Arial" w:cs="Arial"/>
                <w:b/>
                <w:bCs/>
                <w:color w:val="FFFFFF" w:themeColor="background1"/>
                <w:spacing w:val="1"/>
                <w:sz w:val="18"/>
                <w:szCs w:val="18"/>
              </w:rPr>
            </w:pPr>
            <w:r w:rsidRPr="00AB21D8">
              <w:rPr>
                <w:rFonts w:ascii="Arial" w:hAnsi="Arial" w:cs="Arial"/>
                <w:b/>
                <w:bCs/>
                <w:color w:val="FFFFFF" w:themeColor="background1"/>
                <w:spacing w:val="1"/>
                <w:sz w:val="18"/>
                <w:szCs w:val="18"/>
              </w:rPr>
              <w:t>GRADE ANALYSIS</w:t>
            </w:r>
          </w:p>
        </w:tc>
      </w:tr>
      <w:tr w:rsidR="000B3645" w:rsidRPr="00AB21D8" w14:paraId="4DB02892" w14:textId="77777777" w:rsidTr="00BA18C0">
        <w:tc>
          <w:tcPr>
            <w:tcW w:w="4632" w:type="dxa"/>
            <w:shd w:val="clear" w:color="auto" w:fill="auto"/>
            <w:vAlign w:val="center"/>
          </w:tcPr>
          <w:tbl>
            <w:tblPr>
              <w:tblW w:w="373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46"/>
              <w:gridCol w:w="2191"/>
            </w:tblGrid>
            <w:tr w:rsidR="000B3645" w:rsidRPr="00F610D4" w14:paraId="605E35F1"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5EDCB7" w14:textId="77777777" w:rsidR="000B3645" w:rsidRPr="00F610D4" w:rsidRDefault="000B3645" w:rsidP="00BA18C0">
                  <w:pPr>
                    <w:jc w:val="center"/>
                    <w:rPr>
                      <w:rFonts w:ascii="Arial" w:hAnsi="Arial" w:cs="Arial"/>
                      <w:color w:val="2D3B45"/>
                      <w:sz w:val="18"/>
                      <w:szCs w:val="18"/>
                    </w:rPr>
                  </w:pPr>
                  <w:r w:rsidRPr="00AB21D8">
                    <w:rPr>
                      <w:rFonts w:ascii="Arial" w:hAnsi="Arial" w:cs="Arial"/>
                      <w:b/>
                      <w:bCs/>
                      <w:color w:val="2D3B45"/>
                      <w:sz w:val="18"/>
                      <w:szCs w:val="18"/>
                    </w:rPr>
                    <w:t>Letter Grade</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463B4F" w14:textId="77777777" w:rsidR="000B3645" w:rsidRPr="00F610D4" w:rsidRDefault="000B3645" w:rsidP="00BA18C0">
                  <w:pPr>
                    <w:jc w:val="center"/>
                    <w:rPr>
                      <w:rFonts w:ascii="Arial" w:hAnsi="Arial" w:cs="Arial"/>
                      <w:color w:val="2D3B45"/>
                      <w:sz w:val="18"/>
                      <w:szCs w:val="18"/>
                    </w:rPr>
                  </w:pPr>
                  <w:r w:rsidRPr="00AB21D8">
                    <w:rPr>
                      <w:rFonts w:ascii="Arial" w:hAnsi="Arial" w:cs="Arial"/>
                      <w:b/>
                      <w:bCs/>
                      <w:color w:val="2D3B45"/>
                      <w:sz w:val="18"/>
                      <w:szCs w:val="18"/>
                    </w:rPr>
                    <w:t>Percent Range</w:t>
                  </w:r>
                </w:p>
              </w:tc>
            </w:tr>
            <w:tr w:rsidR="000B3645" w:rsidRPr="00F610D4" w14:paraId="118755ED"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483C24"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A</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337DF8A"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90-100</w:t>
                  </w:r>
                </w:p>
              </w:tc>
            </w:tr>
            <w:tr w:rsidR="000B3645" w:rsidRPr="00F610D4" w14:paraId="2E052334"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F81FB2"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B</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E4BBCB"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80-89</w:t>
                  </w:r>
                </w:p>
              </w:tc>
            </w:tr>
            <w:tr w:rsidR="000B3645" w:rsidRPr="00F610D4" w14:paraId="2FD5C37D"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6244E2C"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C</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D79E04"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75-79</w:t>
                  </w:r>
                </w:p>
              </w:tc>
            </w:tr>
            <w:tr w:rsidR="000B3645" w:rsidRPr="00F610D4" w14:paraId="342EE710"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B9698D"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D</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132995"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70-74</w:t>
                  </w:r>
                </w:p>
              </w:tc>
            </w:tr>
            <w:tr w:rsidR="000B3645" w:rsidRPr="00F610D4" w14:paraId="5B153BEB" w14:textId="77777777" w:rsidTr="00BA18C0">
              <w:tc>
                <w:tcPr>
                  <w:tcW w:w="148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63118F"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F</w:t>
                  </w:r>
                </w:p>
              </w:tc>
              <w:tc>
                <w:tcPr>
                  <w:tcW w:w="2099"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A53CAB" w14:textId="77777777" w:rsidR="000B3645" w:rsidRPr="00F610D4" w:rsidRDefault="000B3645" w:rsidP="00BA18C0">
                  <w:pPr>
                    <w:jc w:val="center"/>
                    <w:rPr>
                      <w:rFonts w:ascii="Arial" w:hAnsi="Arial" w:cs="Arial"/>
                      <w:color w:val="2D3B45"/>
                      <w:sz w:val="18"/>
                      <w:szCs w:val="18"/>
                    </w:rPr>
                  </w:pPr>
                  <w:r w:rsidRPr="00F610D4">
                    <w:rPr>
                      <w:rFonts w:ascii="Arial" w:hAnsi="Arial" w:cs="Arial"/>
                      <w:color w:val="2D3B45"/>
                      <w:sz w:val="18"/>
                      <w:szCs w:val="18"/>
                    </w:rPr>
                    <w:t>69-Below</w:t>
                  </w:r>
                </w:p>
              </w:tc>
            </w:tr>
          </w:tbl>
          <w:p w14:paraId="58A8915E" w14:textId="77777777" w:rsidR="000B3645" w:rsidRPr="00AB21D8" w:rsidRDefault="000B3645" w:rsidP="00BA18C0">
            <w:pPr>
              <w:widowControl w:val="0"/>
              <w:autoSpaceDE w:val="0"/>
              <w:autoSpaceDN w:val="0"/>
              <w:adjustRightInd w:val="0"/>
              <w:spacing w:before="40"/>
              <w:ind w:right="-14"/>
              <w:jc w:val="center"/>
              <w:rPr>
                <w:rFonts w:ascii="Arial" w:hAnsi="Arial" w:cs="Arial"/>
                <w:b/>
                <w:bCs/>
                <w:i/>
                <w:spacing w:val="1"/>
                <w:sz w:val="18"/>
                <w:szCs w:val="18"/>
              </w:rPr>
            </w:pPr>
          </w:p>
        </w:tc>
        <w:tc>
          <w:tcPr>
            <w:tcW w:w="4633" w:type="dxa"/>
            <w:gridSpan w:val="2"/>
            <w:shd w:val="clear" w:color="auto" w:fill="auto"/>
            <w:vAlign w:val="center"/>
          </w:tcPr>
          <w:p w14:paraId="55DDABAC" w14:textId="77777777" w:rsidR="000B3645" w:rsidRPr="00AB21D8" w:rsidRDefault="000B3645"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Distinguished Learner               </w:t>
            </w:r>
            <w:r w:rsidRPr="00AB21D8">
              <w:rPr>
                <w:rFonts w:ascii="Arial" w:hAnsi="Arial" w:cs="Arial"/>
                <w:b/>
                <w:bCs/>
                <w:spacing w:val="1"/>
                <w:sz w:val="18"/>
                <w:szCs w:val="18"/>
              </w:rPr>
              <w:t>92%-100%</w:t>
            </w:r>
          </w:p>
          <w:p w14:paraId="340FCE3C" w14:textId="77777777" w:rsidR="000B3645" w:rsidRPr="00AB21D8" w:rsidRDefault="000B3645"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 xml:space="preserve">Proficient Learner                      </w:t>
            </w:r>
            <w:r w:rsidRPr="00AB21D8">
              <w:rPr>
                <w:rFonts w:ascii="Arial" w:hAnsi="Arial" w:cs="Arial"/>
                <w:b/>
                <w:bCs/>
                <w:spacing w:val="1"/>
                <w:sz w:val="18"/>
                <w:szCs w:val="18"/>
              </w:rPr>
              <w:t xml:space="preserve"> 80%-91%</w:t>
            </w:r>
          </w:p>
          <w:p w14:paraId="5D67AB16" w14:textId="77777777" w:rsidR="000B3645" w:rsidRPr="00AB21D8" w:rsidRDefault="000B3645" w:rsidP="00BA18C0">
            <w:pPr>
              <w:widowControl w:val="0"/>
              <w:autoSpaceDE w:val="0"/>
              <w:autoSpaceDN w:val="0"/>
              <w:adjustRightInd w:val="0"/>
              <w:spacing w:before="40"/>
              <w:ind w:right="-14"/>
              <w:rPr>
                <w:rFonts w:ascii="Arial" w:hAnsi="Arial" w:cs="Arial"/>
                <w:b/>
                <w:bCs/>
                <w:spacing w:val="1"/>
                <w:sz w:val="18"/>
                <w:szCs w:val="18"/>
              </w:rPr>
            </w:pPr>
            <w:r w:rsidRPr="00AB21D8">
              <w:rPr>
                <w:rFonts w:ascii="Arial" w:hAnsi="Arial" w:cs="Arial"/>
                <w:b/>
                <w:bCs/>
                <w:i/>
                <w:spacing w:val="1"/>
                <w:sz w:val="18"/>
                <w:szCs w:val="18"/>
              </w:rPr>
              <w:t>Developing Learner</w:t>
            </w:r>
            <w:r w:rsidRPr="00AB21D8">
              <w:rPr>
                <w:rFonts w:ascii="Arial" w:hAnsi="Arial" w:cs="Arial"/>
                <w:b/>
                <w:bCs/>
                <w:spacing w:val="1"/>
                <w:sz w:val="18"/>
                <w:szCs w:val="18"/>
              </w:rPr>
              <w:t xml:space="preserve">                    68%-79%</w:t>
            </w:r>
          </w:p>
          <w:p w14:paraId="6D1B5C48" w14:textId="77777777" w:rsidR="000B3645" w:rsidRPr="00AB21D8" w:rsidRDefault="000B3645" w:rsidP="00BA18C0">
            <w:pPr>
              <w:widowControl w:val="0"/>
              <w:autoSpaceDE w:val="0"/>
              <w:autoSpaceDN w:val="0"/>
              <w:adjustRightInd w:val="0"/>
              <w:spacing w:before="40"/>
              <w:ind w:right="-14"/>
              <w:rPr>
                <w:rFonts w:ascii="Arial" w:hAnsi="Arial" w:cs="Arial"/>
                <w:b/>
                <w:bCs/>
                <w:i/>
                <w:spacing w:val="1"/>
                <w:sz w:val="18"/>
                <w:szCs w:val="18"/>
              </w:rPr>
            </w:pPr>
            <w:r w:rsidRPr="00AB21D8">
              <w:rPr>
                <w:rFonts w:ascii="Arial" w:hAnsi="Arial" w:cs="Arial"/>
                <w:b/>
                <w:bCs/>
                <w:i/>
                <w:spacing w:val="1"/>
                <w:sz w:val="18"/>
                <w:szCs w:val="18"/>
              </w:rPr>
              <w:t>Beginning Learner</w:t>
            </w:r>
            <w:r w:rsidRPr="00AB21D8">
              <w:rPr>
                <w:rFonts w:ascii="Arial" w:hAnsi="Arial" w:cs="Arial"/>
                <w:b/>
                <w:bCs/>
                <w:spacing w:val="1"/>
                <w:sz w:val="18"/>
                <w:szCs w:val="18"/>
              </w:rPr>
              <w:t xml:space="preserve">                        0%-67%</w:t>
            </w:r>
          </w:p>
        </w:tc>
      </w:tr>
    </w:tbl>
    <w:p w14:paraId="0E346D86" w14:textId="0701E0A8" w:rsidR="00487255" w:rsidRPr="00AB21D8" w:rsidRDefault="00AB21D8" w:rsidP="00296A52">
      <w:pPr>
        <w:spacing w:before="32"/>
        <w:ind w:right="2078"/>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77184" behindDoc="0" locked="0" layoutInCell="1" allowOverlap="1" wp14:anchorId="4A59878E" wp14:editId="428A2CBD">
                <wp:simplePos x="0" y="0"/>
                <wp:positionH relativeFrom="margin">
                  <wp:posOffset>0</wp:posOffset>
                </wp:positionH>
                <wp:positionV relativeFrom="paragraph">
                  <wp:posOffset>-3445510</wp:posOffset>
                </wp:positionV>
                <wp:extent cx="5895975" cy="232913"/>
                <wp:effectExtent l="0" t="0" r="28575" b="15240"/>
                <wp:wrapNone/>
                <wp:docPr id="7" name="Rectangle 7"/>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878E" id="Rectangle 7" o:spid="_x0000_s1028" style="position:absolute;margin-left:0;margin-top:-271.3pt;width:464.25pt;height:18.3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" fillcolor="#7f7f7f" strokecolor="#385d8a" strokeweight="2pt">
                <v:textbox>
                  <w:txbxContent>
                    <w:p w14:paraId="3256F021" w14:textId="77777777" w:rsidR="000B3645" w:rsidRPr="002C659E" w:rsidRDefault="000B3645" w:rsidP="000B3645">
                      <w:pPr>
                        <w:rPr>
                          <w:rFonts w:ascii="Arial" w:hAnsi="Arial" w:cs="Arial"/>
                          <w:b/>
                          <w:color w:val="FFFFFF" w:themeColor="background1"/>
                          <w:sz w:val="16"/>
                          <w:szCs w:val="16"/>
                        </w:rPr>
                      </w:pPr>
                      <w:r>
                        <w:rPr>
                          <w:rFonts w:ascii="Arial" w:hAnsi="Arial" w:cs="Arial"/>
                          <w:b/>
                          <w:color w:val="FFFFFF" w:themeColor="background1"/>
                          <w:sz w:val="16"/>
                          <w:szCs w:val="16"/>
                        </w:rPr>
                        <w:t>RICHMOND COUNTY BOE GRADING CRITERIA</w:t>
                      </w:r>
                    </w:p>
                    <w:p w14:paraId="47E68B63" w14:textId="055BEB1A" w:rsidR="002C659E" w:rsidRPr="002C659E" w:rsidRDefault="002C659E" w:rsidP="002C659E">
                      <w:pPr>
                        <w:rPr>
                          <w:rFonts w:ascii="Arial" w:hAnsi="Arial" w:cs="Arial"/>
                          <w:b/>
                          <w:color w:val="FFFFFF" w:themeColor="background1"/>
                          <w:sz w:val="16"/>
                          <w:szCs w:val="16"/>
                        </w:rPr>
                      </w:pPr>
                    </w:p>
                  </w:txbxContent>
                </v:textbox>
                <w10:wrap anchorx="margin"/>
              </v:rect>
            </w:pict>
          </mc:Fallback>
        </mc:AlternateContent>
      </w:r>
    </w:p>
    <w:p w14:paraId="00CCDE89" w14:textId="0546C2CD" w:rsidR="00487255" w:rsidRPr="00AB21D8" w:rsidRDefault="00CE40DB"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4592" behindDoc="0" locked="0" layoutInCell="1" allowOverlap="1" wp14:anchorId="06ABF709" wp14:editId="0E30CF77">
                <wp:simplePos x="0" y="0"/>
                <wp:positionH relativeFrom="margin">
                  <wp:posOffset>0</wp:posOffset>
                </wp:positionH>
                <wp:positionV relativeFrom="paragraph">
                  <wp:posOffset>-635</wp:posOffset>
                </wp:positionV>
                <wp:extent cx="5895975" cy="232913"/>
                <wp:effectExtent l="0" t="0" r="28575" b="15240"/>
                <wp:wrapNone/>
                <wp:docPr id="2" name="Rectangle 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BF709" id="Rectangle 2" o:spid="_x0000_s1029" style="position:absolute;margin-left:0;margin-top:-.05pt;width:464.25pt;height:18.3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" fillcolor="#7f7f7f" strokecolor="#385d8a" strokeweight="2pt">
                <v:textbox>
                  <w:txbxContent>
                    <w:p w14:paraId="319AFAF1" w14:textId="3B9973CD"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ASSIGNMENTS AND ABSENCES</w:t>
                      </w:r>
                    </w:p>
                    <w:p w14:paraId="2199B071"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5AF16786" w14:textId="77777777" w:rsidR="00CE40DB" w:rsidRPr="00AB21D8" w:rsidRDefault="00CE40DB" w:rsidP="00487255">
      <w:pPr>
        <w:rPr>
          <w:rFonts w:ascii="Arial" w:hAnsi="Arial" w:cs="Arial"/>
          <w:sz w:val="18"/>
          <w:szCs w:val="18"/>
        </w:rPr>
      </w:pPr>
    </w:p>
    <w:p w14:paraId="4E81EFEE" w14:textId="4B035C1B" w:rsidR="00487255" w:rsidRPr="00AB21D8" w:rsidRDefault="00487255" w:rsidP="00487255">
      <w:pPr>
        <w:rPr>
          <w:rFonts w:ascii="Arial" w:hAnsi="Arial" w:cs="Arial"/>
          <w:sz w:val="18"/>
          <w:szCs w:val="18"/>
        </w:rPr>
      </w:pPr>
      <w:r w:rsidRPr="00AB21D8">
        <w:rPr>
          <w:rFonts w:ascii="Arial" w:hAnsi="Arial" w:cs="Arial"/>
          <w:sz w:val="18"/>
          <w:szCs w:val="18"/>
        </w:rPr>
        <w:t>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If a student is absent, he/she is responsible for getting their own make up work. All work should be submitted in Canvas.</w:t>
      </w:r>
      <w:r w:rsidRPr="00AB21D8">
        <w:rPr>
          <w:rFonts w:ascii="Arial" w:hAnsi="Arial" w:cs="Arial"/>
          <w:sz w:val="18"/>
          <w:szCs w:val="18"/>
        </w:rPr>
        <w:tab/>
      </w:r>
    </w:p>
    <w:p w14:paraId="2080A77E" w14:textId="77777777" w:rsidR="00CE40DB" w:rsidRPr="00AB21D8" w:rsidRDefault="00CE40DB" w:rsidP="00487255">
      <w:pPr>
        <w:rPr>
          <w:rFonts w:ascii="Arial" w:hAnsi="Arial" w:cs="Arial"/>
          <w:sz w:val="18"/>
          <w:szCs w:val="18"/>
        </w:rPr>
      </w:pPr>
    </w:p>
    <w:p w14:paraId="69DE6636" w14:textId="00914E53" w:rsidR="00487255" w:rsidRDefault="00CE40DB" w:rsidP="00487255">
      <w:pPr>
        <w:rPr>
          <w:rFonts w:ascii="Arial" w:hAnsi="Arial" w:cs="Arial"/>
          <w:sz w:val="18"/>
          <w:szCs w:val="18"/>
        </w:rPr>
      </w:pPr>
      <w:r w:rsidRPr="00AB21D8">
        <w:rPr>
          <w:rFonts w:ascii="Arial" w:hAnsi="Arial" w:cs="Arial"/>
          <w:sz w:val="18"/>
          <w:szCs w:val="18"/>
        </w:rPr>
        <w:t>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 grossly late assignments (3+ weeks) will be assigned a maximum grade of 70%.</w:t>
      </w:r>
    </w:p>
    <w:p w14:paraId="6176689E" w14:textId="16986485" w:rsidR="00BA7730" w:rsidRDefault="00BA7730" w:rsidP="00487255">
      <w:pPr>
        <w:rPr>
          <w:rFonts w:ascii="Arial" w:hAnsi="Arial" w:cs="Arial"/>
          <w:sz w:val="18"/>
          <w:szCs w:val="18"/>
        </w:rPr>
      </w:pPr>
    </w:p>
    <w:p w14:paraId="2D4311EE" w14:textId="77777777" w:rsidR="00BA7730" w:rsidRPr="00AB21D8" w:rsidRDefault="00BA7730" w:rsidP="00BA7730">
      <w:pPr>
        <w:rPr>
          <w:rFonts w:ascii="Arial" w:hAnsi="Arial" w:cs="Arial"/>
          <w:b/>
          <w:sz w:val="18"/>
          <w:szCs w:val="18"/>
        </w:rPr>
      </w:pPr>
      <w:r w:rsidRPr="00AB21D8">
        <w:rPr>
          <w:rFonts w:ascii="Arial" w:hAnsi="Arial" w:cs="Arial"/>
          <w:b/>
          <w:sz w:val="18"/>
          <w:szCs w:val="18"/>
        </w:rPr>
        <w:t>Notification of Assignments/Updates</w:t>
      </w:r>
    </w:p>
    <w:p w14:paraId="0113B2CD" w14:textId="77777777" w:rsidR="00BA7730" w:rsidRPr="00AB21D8" w:rsidRDefault="00BA7730" w:rsidP="00BA7730">
      <w:pPr>
        <w:rPr>
          <w:rFonts w:ascii="Arial" w:hAnsi="Arial" w:cs="Arial"/>
          <w:sz w:val="18"/>
          <w:szCs w:val="18"/>
        </w:rPr>
      </w:pPr>
      <w:r w:rsidRPr="00AB21D8">
        <w:rPr>
          <w:rFonts w:ascii="Arial" w:hAnsi="Arial" w:cs="Arial"/>
          <w:sz w:val="18"/>
          <w:szCs w:val="18"/>
        </w:rPr>
        <w:t>Please visit</w:t>
      </w:r>
      <w:r>
        <w:rPr>
          <w:rFonts w:ascii="Arial" w:hAnsi="Arial" w:cs="Arial"/>
          <w:sz w:val="18"/>
          <w:szCs w:val="18"/>
        </w:rPr>
        <w:t xml:space="preserve"> Canvas or</w:t>
      </w:r>
      <w:r w:rsidRPr="00AB21D8">
        <w:rPr>
          <w:rFonts w:ascii="Arial" w:hAnsi="Arial" w:cs="Arial"/>
          <w:sz w:val="18"/>
          <w:szCs w:val="18"/>
        </w:rPr>
        <w:t xml:space="preserve"> the school website under Ms.</w:t>
      </w:r>
      <w:r>
        <w:rPr>
          <w:rFonts w:ascii="Arial" w:hAnsi="Arial" w:cs="Arial"/>
          <w:sz w:val="18"/>
          <w:szCs w:val="18"/>
        </w:rPr>
        <w:t xml:space="preserve"> Austin’s</w:t>
      </w:r>
      <w:r w:rsidRPr="00AB21D8">
        <w:rPr>
          <w:rFonts w:ascii="Arial" w:hAnsi="Arial" w:cs="Arial"/>
          <w:sz w:val="18"/>
          <w:szCs w:val="18"/>
        </w:rPr>
        <w:t xml:space="preserve"> website to see a Week at a Glance for assignments and HW for the week.  </w:t>
      </w:r>
    </w:p>
    <w:p w14:paraId="6BBF260E" w14:textId="77777777" w:rsidR="00BA7730" w:rsidRPr="00AB21D8" w:rsidRDefault="00BA7730" w:rsidP="00BA7730">
      <w:pPr>
        <w:rPr>
          <w:rFonts w:ascii="Arial" w:hAnsi="Arial" w:cs="Arial"/>
          <w:sz w:val="18"/>
          <w:szCs w:val="18"/>
        </w:rPr>
      </w:pPr>
    </w:p>
    <w:p w14:paraId="6F550F91" w14:textId="1F23E126" w:rsidR="00BA7730" w:rsidRPr="00AB21D8" w:rsidRDefault="00BA7730" w:rsidP="00BA7730">
      <w:pPr>
        <w:rPr>
          <w:rFonts w:ascii="Arial" w:hAnsi="Arial" w:cs="Arial"/>
          <w:sz w:val="18"/>
          <w:szCs w:val="18"/>
        </w:rPr>
      </w:pPr>
      <w:r w:rsidRPr="00AB21D8">
        <w:rPr>
          <w:rFonts w:ascii="Arial" w:hAnsi="Arial" w:cs="Arial"/>
          <w:sz w:val="18"/>
          <w:szCs w:val="18"/>
        </w:rPr>
        <w:t>Grades for assignments will be posted within three days of the due date.</w:t>
      </w:r>
    </w:p>
    <w:p w14:paraId="7C3968D9" w14:textId="77777777" w:rsidR="00CE40DB" w:rsidRPr="00AB21D8" w:rsidRDefault="00CE40DB" w:rsidP="00487255">
      <w:pPr>
        <w:rPr>
          <w:rFonts w:ascii="Arial" w:hAnsi="Arial" w:cs="Arial"/>
          <w:sz w:val="18"/>
          <w:szCs w:val="18"/>
        </w:rPr>
      </w:pPr>
    </w:p>
    <w:p w14:paraId="49440D21" w14:textId="77777777" w:rsidR="00487255" w:rsidRPr="00AB21D8" w:rsidRDefault="00487255" w:rsidP="00487255">
      <w:pPr>
        <w:rPr>
          <w:rFonts w:ascii="Arial" w:hAnsi="Arial" w:cs="Arial"/>
          <w:sz w:val="18"/>
          <w:szCs w:val="18"/>
        </w:rPr>
      </w:pPr>
      <w:r w:rsidRPr="00AB21D8">
        <w:rPr>
          <w:rFonts w:ascii="Arial" w:hAnsi="Arial" w:cs="Arial"/>
          <w:b/>
          <w:sz w:val="18"/>
          <w:szCs w:val="18"/>
        </w:rPr>
        <w:t>Canvas work for all-</w:t>
      </w:r>
      <w:r w:rsidRPr="00AB21D8">
        <w:rPr>
          <w:rFonts w:ascii="Arial" w:hAnsi="Arial" w:cs="Arial"/>
          <w:sz w:val="18"/>
          <w:szCs w:val="18"/>
        </w:rPr>
        <w:t xml:space="preserve"> Students will have 5 days to resubmit an assignment on Canvas that is not a quiz or assessment if their score is not sufficient or stated by the teacher in the Comments section.</w:t>
      </w:r>
    </w:p>
    <w:p w14:paraId="52B87A56" w14:textId="79061BE8" w:rsidR="00487255" w:rsidRPr="00AB21D8" w:rsidRDefault="00487255">
      <w:pPr>
        <w:rPr>
          <w:rFonts w:ascii="Arial" w:hAnsi="Arial" w:cs="Arial"/>
          <w:sz w:val="18"/>
          <w:szCs w:val="18"/>
        </w:rPr>
      </w:pPr>
    </w:p>
    <w:p w14:paraId="56F2AD47" w14:textId="62324923" w:rsidR="00CE40DB" w:rsidRPr="00AB21D8" w:rsidRDefault="00CE40DB" w:rsidP="00CE40DB">
      <w:pPr>
        <w:jc w:val="cente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0736" behindDoc="0" locked="0" layoutInCell="1" allowOverlap="1" wp14:anchorId="3E2CB934" wp14:editId="4A6CEA40">
                <wp:simplePos x="0" y="0"/>
                <wp:positionH relativeFrom="margin">
                  <wp:posOffset>0</wp:posOffset>
                </wp:positionH>
                <wp:positionV relativeFrom="paragraph">
                  <wp:posOffset>83820</wp:posOffset>
                </wp:positionV>
                <wp:extent cx="5895975" cy="232913"/>
                <wp:effectExtent l="0" t="0" r="28575" b="15240"/>
                <wp:wrapNone/>
                <wp:docPr id="8" name="Rectangle 8"/>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B934" id="Rectangle 8" o:spid="_x0000_s1030" style="position:absolute;left:0;text-align:left;margin-left:0;margin-top:6.6pt;width:464.25pt;height:18.3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jq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" fillcolor="#7f7f7f" strokecolor="#385d8a" strokeweight="2pt">
                <v:textbox>
                  <w:txbxContent>
                    <w:p w14:paraId="294F474E" w14:textId="2954D167" w:rsidR="00CE40DB" w:rsidRPr="002C659E" w:rsidRDefault="00AB21D8" w:rsidP="00CE40DB">
                      <w:pPr>
                        <w:rPr>
                          <w:rFonts w:ascii="Arial" w:hAnsi="Arial" w:cs="Arial"/>
                          <w:b/>
                          <w:color w:val="FFFFFF" w:themeColor="background1"/>
                          <w:sz w:val="16"/>
                          <w:szCs w:val="16"/>
                        </w:rPr>
                      </w:pPr>
                      <w:r>
                        <w:rPr>
                          <w:rFonts w:ascii="Arial" w:hAnsi="Arial" w:cs="Arial"/>
                          <w:b/>
                          <w:color w:val="FFFFFF" w:themeColor="background1"/>
                          <w:sz w:val="16"/>
                          <w:szCs w:val="16"/>
                        </w:rPr>
                        <w:t>MAKE UP/LATE WORK</w:t>
                      </w:r>
                    </w:p>
                    <w:p w14:paraId="616F4DAE"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p>
    <w:p w14:paraId="72755FE3" w14:textId="77777777" w:rsidR="00CE40DB" w:rsidRPr="00AB21D8" w:rsidRDefault="00CE40DB" w:rsidP="00CE40DB">
      <w:pPr>
        <w:jc w:val="center"/>
        <w:rPr>
          <w:rFonts w:ascii="Arial" w:hAnsi="Arial" w:cs="Arial"/>
          <w:b/>
          <w:sz w:val="18"/>
          <w:szCs w:val="18"/>
        </w:rPr>
      </w:pPr>
    </w:p>
    <w:p w14:paraId="43D777AD" w14:textId="77777777" w:rsidR="00AB21D8" w:rsidRPr="00AB21D8" w:rsidRDefault="00AB21D8" w:rsidP="00CE40DB">
      <w:pPr>
        <w:jc w:val="center"/>
        <w:rPr>
          <w:rFonts w:ascii="Arial" w:hAnsi="Arial" w:cs="Arial"/>
          <w:b/>
          <w:sz w:val="18"/>
          <w:szCs w:val="18"/>
        </w:rPr>
      </w:pPr>
    </w:p>
    <w:p w14:paraId="3C690F1B" w14:textId="4E70436C" w:rsidR="00CE40DB" w:rsidRPr="00AB21D8" w:rsidRDefault="00CE40DB" w:rsidP="00CE40DB">
      <w:pPr>
        <w:jc w:val="center"/>
        <w:rPr>
          <w:rFonts w:ascii="Arial" w:hAnsi="Arial" w:cs="Arial"/>
          <w:b/>
          <w:sz w:val="18"/>
          <w:szCs w:val="18"/>
        </w:rPr>
      </w:pPr>
      <w:r w:rsidRPr="00AB21D8">
        <w:rPr>
          <w:rFonts w:ascii="Arial" w:hAnsi="Arial" w:cs="Arial"/>
          <w:b/>
          <w:sz w:val="18"/>
          <w:szCs w:val="18"/>
        </w:rPr>
        <w:t>YOU ARE RESPONSIBLE FOR SUBMITTING YOU WORK ON TIME!</w:t>
      </w:r>
    </w:p>
    <w:p w14:paraId="59B119F0" w14:textId="5D25A190" w:rsidR="00CE40DB" w:rsidRPr="00AB21D8" w:rsidRDefault="00CE40DB" w:rsidP="00CE40DB">
      <w:pPr>
        <w:jc w:val="center"/>
        <w:rPr>
          <w:rFonts w:ascii="Arial" w:hAnsi="Arial" w:cs="Arial"/>
          <w:b/>
          <w:sz w:val="18"/>
          <w:szCs w:val="18"/>
        </w:rPr>
      </w:pPr>
    </w:p>
    <w:p w14:paraId="6E75D0B0" w14:textId="77777777" w:rsidR="00CE40DB" w:rsidRPr="00AB21D8" w:rsidRDefault="00CE40DB" w:rsidP="00CE40DB">
      <w:pPr>
        <w:pStyle w:val="Default"/>
        <w:rPr>
          <w:rFonts w:ascii="Arial" w:hAnsi="Arial" w:cs="Arial"/>
          <w:sz w:val="18"/>
          <w:szCs w:val="18"/>
        </w:rPr>
      </w:pPr>
      <w:r w:rsidRPr="00AB21D8">
        <w:rPr>
          <w:rFonts w:ascii="Arial" w:hAnsi="Arial" w:cs="Arial"/>
          <w:b/>
          <w:bCs/>
          <w:sz w:val="18"/>
          <w:szCs w:val="18"/>
        </w:rPr>
        <w:t xml:space="preserve">Makeup/Late Work </w:t>
      </w:r>
    </w:p>
    <w:p w14:paraId="07B4047B" w14:textId="1735CBF1" w:rsidR="00CE40DB" w:rsidRPr="00AB21D8" w:rsidRDefault="00CE40DB" w:rsidP="00CE40DB">
      <w:pPr>
        <w:rPr>
          <w:rFonts w:ascii="Arial" w:hAnsi="Arial" w:cs="Arial"/>
          <w:b/>
          <w:sz w:val="18"/>
          <w:szCs w:val="18"/>
        </w:rPr>
      </w:pPr>
      <w:r w:rsidRPr="00AB21D8">
        <w:rPr>
          <w:rFonts w:ascii="Arial" w:hAnsi="Arial" w:cs="Arial"/>
          <w:sz w:val="18"/>
          <w:szCs w:val="18"/>
        </w:rPr>
        <w:t xml:space="preserve">Arrangements for completing make-up work </w:t>
      </w:r>
      <w:r w:rsidRPr="00AB21D8">
        <w:rPr>
          <w:rFonts w:ascii="Arial" w:hAnsi="Arial" w:cs="Arial"/>
          <w:b/>
          <w:bCs/>
          <w:sz w:val="18"/>
          <w:szCs w:val="18"/>
        </w:rPr>
        <w:t xml:space="preserve">is the responsibility of the parent and student. </w:t>
      </w:r>
      <w:r w:rsidRPr="00AB21D8">
        <w:rPr>
          <w:rFonts w:ascii="Arial" w:hAnsi="Arial" w:cs="Arial"/>
          <w:sz w:val="18"/>
          <w:szCs w:val="18"/>
        </w:rPr>
        <w:t xml:space="preserve">All assignments missed can be found in Canvas under the modules/assignments page. Students should check Canvas for all assignments. Assignments with hard/printed copies will be available in the purple crate labeled with the date of absence. Make-up work should be submitted to the assignment in Canvas prior to the assignment close-out date. If the assignment closes it will not be reopened for any reason. Students will have five days of an excused absence to arrange to make-up work. Students who do not ask for their make-up work will receive a “0” for assignments after five days. </w:t>
      </w:r>
      <w:r w:rsidRPr="00AB21D8">
        <w:rPr>
          <w:rFonts w:ascii="Arial" w:hAnsi="Arial" w:cs="Arial"/>
          <w:b/>
          <w:bCs/>
          <w:sz w:val="18"/>
          <w:szCs w:val="18"/>
        </w:rPr>
        <w:t>There will be no make-up period for students who do not turn in work due to procrastination and forgetfulness.</w:t>
      </w:r>
    </w:p>
    <w:p w14:paraId="54413555" w14:textId="77777777" w:rsidR="00AB21D8" w:rsidRDefault="00AB21D8" w:rsidP="00CE40DB">
      <w:pPr>
        <w:jc w:val="center"/>
        <w:rPr>
          <w:rFonts w:ascii="Arial" w:hAnsi="Arial" w:cs="Arial"/>
          <w:b/>
          <w:sz w:val="18"/>
          <w:szCs w:val="18"/>
        </w:rPr>
      </w:pPr>
    </w:p>
    <w:p w14:paraId="44E0372F" w14:textId="77777777" w:rsidR="00FE7FD9" w:rsidRDefault="00FE7FD9" w:rsidP="00CE40DB">
      <w:pPr>
        <w:jc w:val="center"/>
        <w:rPr>
          <w:rFonts w:ascii="Arial" w:hAnsi="Arial" w:cs="Arial"/>
          <w:b/>
          <w:sz w:val="18"/>
          <w:szCs w:val="18"/>
        </w:rPr>
      </w:pPr>
    </w:p>
    <w:p w14:paraId="0D7D07F0" w14:textId="77777777" w:rsidR="00FE7FD9" w:rsidRPr="00AB21D8" w:rsidRDefault="00FE7FD9" w:rsidP="00CE40DB">
      <w:pPr>
        <w:jc w:val="center"/>
        <w:rPr>
          <w:rFonts w:ascii="Arial" w:hAnsi="Arial" w:cs="Arial"/>
          <w:b/>
          <w:sz w:val="18"/>
          <w:szCs w:val="18"/>
        </w:rPr>
      </w:pPr>
    </w:p>
    <w:p w14:paraId="1841C60B" w14:textId="7F65F993" w:rsidR="00AB21D8" w:rsidRPr="00AB21D8" w:rsidRDefault="00AB21D8" w:rsidP="00CE40DB">
      <w:pPr>
        <w:jc w:val="center"/>
        <w:rPr>
          <w:rFonts w:ascii="Arial" w:hAnsi="Arial" w:cs="Arial"/>
          <w:b/>
          <w:sz w:val="18"/>
          <w:szCs w:val="18"/>
        </w:rPr>
      </w:pPr>
      <w:r w:rsidRPr="00AB21D8">
        <w:rPr>
          <w:rFonts w:ascii="Arial" w:eastAsia="Arial" w:hAnsi="Arial" w:cs="Arial"/>
          <w:b/>
          <w:noProof/>
          <w:sz w:val="18"/>
          <w:szCs w:val="18"/>
        </w:rPr>
        <w:lastRenderedPageBreak/>
        <mc:AlternateContent>
          <mc:Choice Requires="wps">
            <w:drawing>
              <wp:anchor distT="0" distB="0" distL="114300" distR="114300" simplePos="0" relativeHeight="251704832" behindDoc="0" locked="0" layoutInCell="1" allowOverlap="1" wp14:anchorId="062466CE" wp14:editId="3D889D9D">
                <wp:simplePos x="0" y="0"/>
                <wp:positionH relativeFrom="margin">
                  <wp:posOffset>0</wp:posOffset>
                </wp:positionH>
                <wp:positionV relativeFrom="paragraph">
                  <wp:posOffset>0</wp:posOffset>
                </wp:positionV>
                <wp:extent cx="5895975" cy="232913"/>
                <wp:effectExtent l="0" t="0" r="28575" b="15240"/>
                <wp:wrapNone/>
                <wp:docPr id="10" name="Rectangle 10"/>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466CE" id="Rectangle 10" o:spid="_x0000_s1031" style="position:absolute;left:0;text-align:left;margin-left:0;margin-top:0;width:464.25pt;height:18.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H6RwKebAgAAWwUAAA4AAAAAAAAAAAAAAAAALgIAAGRycy9lMm9E&#10;b2MueG1sUEsBAi0AFAAGAAgAAAAhABDqP7/cAAAABAEAAA8AAAAAAAAAAAAAAAAA9QQAAGRycy9k&#10;b3ducmV2LnhtbFBLBQYAAAAABAAEAPMAAAD+BQAAAAA=&#10;" fillcolor="#7f7f7f" strokecolor="#385d8a" strokeweight="2pt">
                <v:textbox>
                  <w:txbxContent>
                    <w:p w14:paraId="5D8E4E1A" w14:textId="72CDC476"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RICHMOND COUNTY BOE RELEARN AND REASSESSMENT POLICY</w:t>
                      </w:r>
                    </w:p>
                    <w:p w14:paraId="37572A44"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645DEA23" w14:textId="77777777" w:rsidR="00AB21D8" w:rsidRPr="00AB21D8" w:rsidRDefault="00AB21D8" w:rsidP="00CE40DB">
      <w:pPr>
        <w:jc w:val="center"/>
        <w:rPr>
          <w:rFonts w:ascii="Arial" w:hAnsi="Arial" w:cs="Arial"/>
          <w:b/>
          <w:sz w:val="18"/>
          <w:szCs w:val="18"/>
        </w:rPr>
      </w:pPr>
    </w:p>
    <w:p w14:paraId="09C75AB8" w14:textId="77777777" w:rsidR="00AB21D8" w:rsidRPr="00AB21D8" w:rsidRDefault="00AB21D8" w:rsidP="00AB21D8">
      <w:pPr>
        <w:pStyle w:val="NormalWeb"/>
        <w:shd w:val="clear" w:color="auto" w:fill="FFFFFF"/>
        <w:spacing w:before="180" w:beforeAutospacing="0" w:after="180" w:afterAutospacing="0"/>
        <w:rPr>
          <w:rFonts w:ascii="Arial" w:hAnsi="Arial" w:cs="Arial"/>
          <w:color w:val="2D3B45"/>
          <w:sz w:val="18"/>
          <w:szCs w:val="18"/>
        </w:rPr>
      </w:pPr>
      <w:r w:rsidRPr="00AB21D8">
        <w:rPr>
          <w:rStyle w:val="Emphasis"/>
          <w:rFonts w:ascii="Arial" w:eastAsiaTheme="majorEastAsia" w:hAnsi="Arial" w:cs="Arial"/>
          <w:color w:val="2D3B45"/>
          <w:sz w:val="18"/>
          <w:szCs w:val="18"/>
        </w:rPr>
        <w:t>After any major assessment, students have the opportunity to submit a relearning plan for parent and teacher approval. Upon satisfactory completion of the plan, as determined by the teacher, students will be given at least one opportunity to be reassessed.</w:t>
      </w:r>
    </w:p>
    <w:p w14:paraId="3EFB5761"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Students scoring below 70 on a major assessment are expected to complete a relearning plan unless exempted with parent/guardian approval. </w:t>
      </w:r>
    </w:p>
    <w:p w14:paraId="4B53FCBA"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This requirement is 100% student-centered and the teacher will not remind them more than once to complete the relearning plan within the specified time frame.</w:t>
      </w:r>
    </w:p>
    <w:p w14:paraId="70135943"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 xml:space="preserve">If students refuse to complete a relearning plan and submit it to the teacher within 5 school days of the original </w:t>
      </w:r>
      <w:proofErr w:type="gramStart"/>
      <w:r w:rsidRPr="00AB21D8">
        <w:rPr>
          <w:rFonts w:ascii="Arial" w:hAnsi="Arial" w:cs="Arial"/>
          <w:color w:val="2D3B45"/>
          <w:sz w:val="18"/>
          <w:szCs w:val="18"/>
        </w:rPr>
        <w:t>assessment</w:t>
      </w:r>
      <w:proofErr w:type="gramEnd"/>
      <w:r w:rsidRPr="00AB21D8">
        <w:rPr>
          <w:rFonts w:ascii="Arial" w:hAnsi="Arial" w:cs="Arial"/>
          <w:color w:val="2D3B45"/>
          <w:sz w:val="18"/>
          <w:szCs w:val="18"/>
        </w:rPr>
        <w:t xml:space="preserve"> they will forfeit their opportunity to reassess.</w:t>
      </w:r>
    </w:p>
    <w:p w14:paraId="31545C8C"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Reassessments will be a different version from the original.</w:t>
      </w:r>
    </w:p>
    <w:p w14:paraId="0C6F2E6B"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The reassessment score will replace the original score (the scores will not be averaged).</w:t>
      </w:r>
    </w:p>
    <w:p w14:paraId="20548442" w14:textId="77777777"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hAnsi="Arial" w:cs="Arial"/>
          <w:color w:val="2D3B45"/>
          <w:sz w:val="18"/>
          <w:szCs w:val="18"/>
        </w:rPr>
        <w:t>When viewing the new score in the grade book the student and parent/guardian will see the new score with a decimal and their original score after the decimal.  Example: Original score of 67% new score of 89% in the grade book you will see 89.67%).</w:t>
      </w:r>
    </w:p>
    <w:p w14:paraId="735AA66D" w14:textId="4A0040E5" w:rsidR="00AB21D8" w:rsidRPr="00AB21D8" w:rsidRDefault="00AB21D8" w:rsidP="00AB21D8">
      <w:pPr>
        <w:numPr>
          <w:ilvl w:val="0"/>
          <w:numId w:val="22"/>
        </w:numPr>
        <w:shd w:val="clear" w:color="auto" w:fill="FFFFFF"/>
        <w:spacing w:before="100" w:beforeAutospacing="1" w:after="100" w:afterAutospacing="1"/>
        <w:ind w:left="375"/>
        <w:rPr>
          <w:rFonts w:ascii="Arial" w:hAnsi="Arial" w:cs="Arial"/>
          <w:color w:val="2D3B45"/>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6640" behindDoc="0" locked="0" layoutInCell="1" allowOverlap="1" wp14:anchorId="55702F16" wp14:editId="70BD938B">
                <wp:simplePos x="0" y="0"/>
                <wp:positionH relativeFrom="margin">
                  <wp:posOffset>-38100</wp:posOffset>
                </wp:positionH>
                <wp:positionV relativeFrom="paragraph">
                  <wp:posOffset>409575</wp:posOffset>
                </wp:positionV>
                <wp:extent cx="5895975" cy="232913"/>
                <wp:effectExtent l="0" t="0" r="28575" b="15240"/>
                <wp:wrapNone/>
                <wp:docPr id="4" name="Rectangle 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02F16" id="Rectangle 4" o:spid="_x0000_s1032" style="position:absolute;left:0;text-align:left;margin-left:-3pt;margin-top:32.25pt;width:464.25pt;height:18.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" fillcolor="#7f7f7f" strokecolor="#385d8a" strokeweight="2pt">
                <v:textbox>
                  <w:txbxContent>
                    <w:p w14:paraId="7B8AFF1F" w14:textId="4698EC6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RULES AND EXPECATIONS</w:t>
                      </w:r>
                    </w:p>
                    <w:p w14:paraId="1E6A48D7"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r w:rsidRPr="00AB21D8">
        <w:rPr>
          <w:rFonts w:ascii="Arial" w:hAnsi="Arial" w:cs="Arial"/>
          <w:color w:val="2D3B45"/>
          <w:sz w:val="18"/>
          <w:szCs w:val="18"/>
        </w:rPr>
        <w:t>Timeline for the R&amp;R process. Generally, reassessments will be completed within 10 school days of receiving the original grade. The teacher has the discretion to extend the timeline to address extenuating circumstances.</w:t>
      </w:r>
    </w:p>
    <w:p w14:paraId="24CC876B" w14:textId="5627A560" w:rsidR="00CE40DB" w:rsidRPr="00AB21D8" w:rsidRDefault="00CE40DB" w:rsidP="00487255">
      <w:pPr>
        <w:rPr>
          <w:rFonts w:ascii="Arial" w:hAnsi="Arial" w:cs="Arial"/>
          <w:b/>
          <w:sz w:val="18"/>
          <w:szCs w:val="18"/>
        </w:rPr>
      </w:pPr>
    </w:p>
    <w:p w14:paraId="60D7B3DF" w14:textId="77777777" w:rsidR="00AB21D8" w:rsidRPr="00AB21D8" w:rsidRDefault="00AB21D8" w:rsidP="00487255">
      <w:pPr>
        <w:rPr>
          <w:rFonts w:ascii="Arial" w:hAnsi="Arial" w:cs="Arial"/>
          <w:b/>
          <w:sz w:val="18"/>
          <w:szCs w:val="18"/>
        </w:rPr>
      </w:pPr>
    </w:p>
    <w:p w14:paraId="726F72A2" w14:textId="0103A9C7" w:rsidR="00487255" w:rsidRPr="00AB21D8" w:rsidRDefault="00AC1FCC" w:rsidP="00487255">
      <w:pPr>
        <w:rPr>
          <w:rFonts w:ascii="Arial" w:hAnsi="Arial" w:cs="Arial"/>
          <w:sz w:val="18"/>
          <w:szCs w:val="18"/>
        </w:rPr>
      </w:pPr>
      <w:r w:rsidRPr="00AB21D8">
        <w:rPr>
          <w:rFonts w:ascii="Arial" w:hAnsi="Arial" w:cs="Arial"/>
          <w:b/>
          <w:sz w:val="18"/>
          <w:szCs w:val="18"/>
        </w:rPr>
        <w:t>We are a 1 Rule Classroom:</w:t>
      </w:r>
      <w:r w:rsidRPr="00AB21D8">
        <w:rPr>
          <w:rFonts w:ascii="Arial" w:hAnsi="Arial" w:cs="Arial"/>
          <w:sz w:val="18"/>
          <w:szCs w:val="18"/>
        </w:rPr>
        <w:t xml:space="preserve"> If what you are doing </w:t>
      </w:r>
      <w:r w:rsidRPr="00AB21D8">
        <w:rPr>
          <w:rFonts w:ascii="Arial" w:hAnsi="Arial" w:cs="Arial"/>
          <w:b/>
          <w:i/>
          <w:sz w:val="18"/>
          <w:szCs w:val="18"/>
        </w:rPr>
        <w:t>INTERERES</w:t>
      </w:r>
      <w:r w:rsidRPr="00AB21D8">
        <w:rPr>
          <w:rFonts w:ascii="Arial" w:hAnsi="Arial" w:cs="Arial"/>
          <w:sz w:val="18"/>
          <w:szCs w:val="18"/>
        </w:rPr>
        <w:t xml:space="preserve"> with learning, </w:t>
      </w:r>
      <w:r w:rsidRPr="00AB21D8">
        <w:rPr>
          <w:rFonts w:ascii="Arial" w:hAnsi="Arial" w:cs="Arial"/>
          <w:b/>
          <w:i/>
          <w:sz w:val="18"/>
          <w:szCs w:val="18"/>
        </w:rPr>
        <w:t>HURTS</w:t>
      </w:r>
      <w:r w:rsidRPr="00AB21D8">
        <w:rPr>
          <w:rFonts w:ascii="Arial" w:hAnsi="Arial" w:cs="Arial"/>
          <w:sz w:val="18"/>
          <w:szCs w:val="18"/>
        </w:rPr>
        <w:t xml:space="preserve"> </w:t>
      </w:r>
      <w:r w:rsidR="00CE40DB" w:rsidRPr="00AB21D8">
        <w:rPr>
          <w:rFonts w:ascii="Arial" w:hAnsi="Arial" w:cs="Arial"/>
          <w:sz w:val="18"/>
          <w:szCs w:val="18"/>
        </w:rPr>
        <w:t>someone’s</w:t>
      </w:r>
      <w:r w:rsidRPr="00AB21D8">
        <w:rPr>
          <w:rFonts w:ascii="Arial" w:hAnsi="Arial" w:cs="Arial"/>
          <w:sz w:val="18"/>
          <w:szCs w:val="18"/>
        </w:rPr>
        <w:t xml:space="preserve"> heart, or </w:t>
      </w:r>
      <w:r w:rsidRPr="00AB21D8">
        <w:rPr>
          <w:rFonts w:ascii="Arial" w:hAnsi="Arial" w:cs="Arial"/>
          <w:b/>
          <w:i/>
          <w:sz w:val="18"/>
          <w:szCs w:val="18"/>
        </w:rPr>
        <w:t>PREVENTS</w:t>
      </w:r>
      <w:r w:rsidRPr="00AB21D8">
        <w:rPr>
          <w:rFonts w:ascii="Arial" w:hAnsi="Arial" w:cs="Arial"/>
          <w:sz w:val="18"/>
          <w:szCs w:val="18"/>
        </w:rPr>
        <w:t xml:space="preserve"> you from being your best self…</w:t>
      </w:r>
      <w:r w:rsidRPr="00AB21D8">
        <w:rPr>
          <w:rFonts w:ascii="Arial" w:hAnsi="Arial" w:cs="Arial"/>
          <w:b/>
          <w:i/>
          <w:sz w:val="18"/>
          <w:szCs w:val="18"/>
        </w:rPr>
        <w:t>YOU SHOULDN’T BE DOING IT</w:t>
      </w:r>
      <w:r w:rsidRPr="00AB21D8">
        <w:rPr>
          <w:rFonts w:ascii="Arial" w:hAnsi="Arial" w:cs="Arial"/>
          <w:sz w:val="18"/>
          <w:szCs w:val="18"/>
        </w:rPr>
        <w:t>!</w:t>
      </w:r>
    </w:p>
    <w:p w14:paraId="4920BE41" w14:textId="5B9268CC" w:rsidR="00CE40DB" w:rsidRPr="00AB21D8" w:rsidRDefault="00CE40DB" w:rsidP="00487255">
      <w:pPr>
        <w:rPr>
          <w:rFonts w:ascii="Arial" w:hAnsi="Arial" w:cs="Arial"/>
          <w:sz w:val="18"/>
          <w:szCs w:val="18"/>
        </w:rPr>
      </w:pPr>
    </w:p>
    <w:p w14:paraId="388D975B" w14:textId="097D8DCC" w:rsidR="00487255" w:rsidRPr="00AB21D8" w:rsidRDefault="00487255" w:rsidP="00487255">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Respect yourself, peers and all adults.</w:t>
      </w:r>
    </w:p>
    <w:p w14:paraId="2AF4441E" w14:textId="33C28968" w:rsidR="00487255" w:rsidRPr="00AB21D8" w:rsidRDefault="00487255" w:rsidP="00487255">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High expectations ALL DAY, EVERY DAY!</w:t>
      </w:r>
    </w:p>
    <w:p w14:paraId="77E6065E" w14:textId="77777777" w:rsidR="00487255" w:rsidRPr="00AB21D8" w:rsidRDefault="00487255" w:rsidP="00487255">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Be prepared for class daily.</w:t>
      </w:r>
    </w:p>
    <w:p w14:paraId="4E8F2B53" w14:textId="77777777" w:rsidR="00487255" w:rsidRPr="00AB21D8" w:rsidRDefault="00487255" w:rsidP="00487255">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Every student is responsible for helping to maintain a clean, safe learning environment and to participate in daily math lessons.</w:t>
      </w:r>
    </w:p>
    <w:p w14:paraId="657DEDA3" w14:textId="77777777" w:rsidR="00487255" w:rsidRPr="00AB21D8" w:rsidRDefault="00487255" w:rsidP="00487255">
      <w:pPr>
        <w:pStyle w:val="ListParagraph"/>
        <w:numPr>
          <w:ilvl w:val="0"/>
          <w:numId w:val="14"/>
        </w:numPr>
        <w:spacing w:after="200" w:line="276" w:lineRule="auto"/>
        <w:rPr>
          <w:rFonts w:ascii="Arial" w:hAnsi="Arial" w:cs="Arial"/>
          <w:sz w:val="18"/>
          <w:szCs w:val="18"/>
        </w:rPr>
      </w:pPr>
      <w:r w:rsidRPr="00AB21D8">
        <w:rPr>
          <w:rFonts w:ascii="Arial" w:hAnsi="Arial" w:cs="Arial"/>
          <w:sz w:val="18"/>
          <w:szCs w:val="18"/>
        </w:rPr>
        <w:t>Adhere to all policies, rules, and regulations outlined in the student handbook.</w:t>
      </w:r>
    </w:p>
    <w:p w14:paraId="2B1261EE" w14:textId="28D8CAA0" w:rsidR="00487255" w:rsidRPr="00AB21D8" w:rsidRDefault="00AB21D8" w:rsidP="00487255">
      <w:pPr>
        <w:pStyle w:val="ListParagraph"/>
        <w:numPr>
          <w:ilvl w:val="0"/>
          <w:numId w:val="14"/>
        </w:numPr>
        <w:spacing w:after="200" w:line="276" w:lineRule="auto"/>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698688" behindDoc="0" locked="0" layoutInCell="1" allowOverlap="1" wp14:anchorId="7479419B" wp14:editId="41FEFEBB">
                <wp:simplePos x="0" y="0"/>
                <wp:positionH relativeFrom="margin">
                  <wp:posOffset>0</wp:posOffset>
                </wp:positionH>
                <wp:positionV relativeFrom="paragraph">
                  <wp:posOffset>289560</wp:posOffset>
                </wp:positionV>
                <wp:extent cx="5895975" cy="232913"/>
                <wp:effectExtent l="0" t="0" r="28575" b="15240"/>
                <wp:wrapNone/>
                <wp:docPr id="5" name="Rectangle 5"/>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9419B" id="Rectangle 5" o:spid="_x0000_s1033" style="position:absolute;left:0;text-align:left;margin-left:0;margin-top:22.8pt;width:464.25pt;height:18.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" fillcolor="#7f7f7f" strokecolor="#385d8a" strokeweight="2pt">
                <v:textbox>
                  <w:txbxContent>
                    <w:p w14:paraId="73B0E933" w14:textId="52AFBA30" w:rsidR="00CE40DB" w:rsidRPr="002C659E" w:rsidRDefault="00CE40DB" w:rsidP="00CE40DB">
                      <w:pPr>
                        <w:rPr>
                          <w:rFonts w:ascii="Arial" w:hAnsi="Arial" w:cs="Arial"/>
                          <w:b/>
                          <w:color w:val="FFFFFF" w:themeColor="background1"/>
                          <w:sz w:val="16"/>
                          <w:szCs w:val="16"/>
                        </w:rPr>
                      </w:pPr>
                      <w:r>
                        <w:rPr>
                          <w:rFonts w:ascii="Arial" w:hAnsi="Arial" w:cs="Arial"/>
                          <w:b/>
                          <w:color w:val="FFFFFF" w:themeColor="background1"/>
                          <w:sz w:val="16"/>
                          <w:szCs w:val="16"/>
                        </w:rPr>
                        <w:t>CLASSROOM PROCEDURES</w:t>
                      </w:r>
                    </w:p>
                    <w:p w14:paraId="64EF50EC" w14:textId="77777777" w:rsidR="00CE40DB" w:rsidRPr="002C659E" w:rsidRDefault="00CE40DB" w:rsidP="00CE40DB">
                      <w:pPr>
                        <w:rPr>
                          <w:rFonts w:ascii="Arial" w:hAnsi="Arial" w:cs="Arial"/>
                          <w:b/>
                          <w:color w:val="FFFFFF" w:themeColor="background1"/>
                          <w:sz w:val="16"/>
                          <w:szCs w:val="16"/>
                        </w:rPr>
                      </w:pPr>
                    </w:p>
                  </w:txbxContent>
                </v:textbox>
                <w10:wrap anchorx="margin"/>
              </v:rect>
            </w:pict>
          </mc:Fallback>
        </mc:AlternateContent>
      </w:r>
      <w:r w:rsidR="00487255" w:rsidRPr="00AB21D8">
        <w:rPr>
          <w:rFonts w:ascii="Arial" w:hAnsi="Arial" w:cs="Arial"/>
          <w:sz w:val="18"/>
          <w:szCs w:val="18"/>
        </w:rPr>
        <w:t>Use computer etiquette.</w:t>
      </w:r>
    </w:p>
    <w:p w14:paraId="7B43A785" w14:textId="6A2F04D2" w:rsidR="00487255" w:rsidRPr="00AB21D8" w:rsidRDefault="00487255" w:rsidP="00487255">
      <w:pPr>
        <w:rPr>
          <w:rFonts w:ascii="Arial" w:hAnsi="Arial" w:cs="Arial"/>
          <w:sz w:val="18"/>
          <w:szCs w:val="18"/>
        </w:rPr>
      </w:pPr>
    </w:p>
    <w:p w14:paraId="2E91E118" w14:textId="77777777" w:rsidR="00487255" w:rsidRPr="00AB21D8" w:rsidRDefault="00487255" w:rsidP="00487255">
      <w:pPr>
        <w:rPr>
          <w:rFonts w:ascii="Arial" w:hAnsi="Arial" w:cs="Arial"/>
          <w:sz w:val="18"/>
          <w:szCs w:val="18"/>
        </w:rPr>
      </w:pPr>
      <w:r w:rsidRPr="00AB21D8">
        <w:rPr>
          <w:rFonts w:ascii="Arial" w:hAnsi="Arial" w:cs="Arial"/>
          <w:sz w:val="18"/>
          <w:szCs w:val="18"/>
        </w:rPr>
        <w:t xml:space="preserve">    </w:t>
      </w:r>
    </w:p>
    <w:p w14:paraId="459CB975" w14:textId="77777777" w:rsidR="00AB21D8" w:rsidRPr="00AB21D8" w:rsidRDefault="00AB21D8" w:rsidP="00AB21D8">
      <w:pPr>
        <w:ind w:left="660"/>
        <w:rPr>
          <w:rFonts w:ascii="Arial" w:hAnsi="Arial" w:cs="Arial"/>
          <w:sz w:val="18"/>
          <w:szCs w:val="18"/>
        </w:rPr>
      </w:pPr>
    </w:p>
    <w:p w14:paraId="2D75242C" w14:textId="609EC29C"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Walk into the classroom quietly and take your seat.</w:t>
      </w:r>
    </w:p>
    <w:p w14:paraId="01F96648"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If you are tardy, you must have a pass from the office. </w:t>
      </w:r>
    </w:p>
    <w:p w14:paraId="57D597C5" w14:textId="77777777"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If need be, sharpen your pencil or visit the wastebasket before class begins. This must be done within the first three minutes of coming to class.</w:t>
      </w:r>
    </w:p>
    <w:p w14:paraId="382C4293" w14:textId="5564CD9D"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 xml:space="preserve">As soon as you are seated, get out all materials needed for class. </w:t>
      </w:r>
    </w:p>
    <w:p w14:paraId="1502E25D" w14:textId="4E906D0C"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During assessments you are to raise your hand if you have a question and I will come to you. Always bring a book to read after you finish your test because not everyone will finish the test at the same time.</w:t>
      </w:r>
    </w:p>
    <w:p w14:paraId="2AB2BEE9" w14:textId="793C0D3E" w:rsidR="00487255" w:rsidRPr="00AB21D8" w:rsidRDefault="00487255" w:rsidP="00487255">
      <w:pPr>
        <w:numPr>
          <w:ilvl w:val="0"/>
          <w:numId w:val="12"/>
        </w:numPr>
        <w:rPr>
          <w:rFonts w:ascii="Arial" w:hAnsi="Arial" w:cs="Arial"/>
          <w:sz w:val="18"/>
          <w:szCs w:val="18"/>
        </w:rPr>
      </w:pPr>
      <w:r w:rsidRPr="00AB21D8">
        <w:rPr>
          <w:rFonts w:ascii="Arial" w:hAnsi="Arial" w:cs="Arial"/>
          <w:sz w:val="18"/>
          <w:szCs w:val="18"/>
        </w:rPr>
        <w:t>During class work, raise your hand and I will come to you and if I am with another student, wait patiently and I will get to your question.</w:t>
      </w:r>
    </w:p>
    <w:p w14:paraId="2652C22B" w14:textId="6DC03768" w:rsidR="00487255" w:rsidRPr="00AB21D8" w:rsidRDefault="00487255" w:rsidP="00487255">
      <w:pPr>
        <w:numPr>
          <w:ilvl w:val="0"/>
          <w:numId w:val="13"/>
        </w:numPr>
        <w:rPr>
          <w:rFonts w:ascii="Arial" w:hAnsi="Arial" w:cs="Arial"/>
          <w:b/>
          <w:sz w:val="18"/>
          <w:szCs w:val="18"/>
        </w:rPr>
      </w:pPr>
      <w:r w:rsidRPr="00AB21D8">
        <w:rPr>
          <w:rFonts w:ascii="Arial" w:hAnsi="Arial" w:cs="Arial"/>
          <w:sz w:val="18"/>
          <w:szCs w:val="18"/>
        </w:rPr>
        <w:t xml:space="preserve">If you are absent, it is your responsibility to check with me to see which assignments you missed. </w:t>
      </w:r>
      <w:r w:rsidRPr="00AB21D8">
        <w:rPr>
          <w:rFonts w:ascii="Arial" w:hAnsi="Arial" w:cs="Arial"/>
          <w:b/>
          <w:sz w:val="18"/>
          <w:szCs w:val="18"/>
        </w:rPr>
        <w:t>It is your responsibility to complete the assignments within five days.</w:t>
      </w:r>
    </w:p>
    <w:p w14:paraId="4FEFB713" w14:textId="7B56F9D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Do not stand up, pack your book bag, clear off your desk or leave the classroom until instructed to do so.</w:t>
      </w:r>
    </w:p>
    <w:p w14:paraId="3A4F2A5F" w14:textId="1B515BB8"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During a fire or tornado drill, remain calm and walk quietly to our designated areas.</w:t>
      </w:r>
    </w:p>
    <w:p w14:paraId="0A194985" w14:textId="3472098D" w:rsidR="00487255" w:rsidRPr="00AB21D8" w:rsidRDefault="00487255" w:rsidP="00487255">
      <w:pPr>
        <w:numPr>
          <w:ilvl w:val="0"/>
          <w:numId w:val="13"/>
        </w:numPr>
        <w:rPr>
          <w:rFonts w:ascii="Arial" w:hAnsi="Arial" w:cs="Arial"/>
          <w:sz w:val="18"/>
          <w:szCs w:val="18"/>
        </w:rPr>
      </w:pPr>
      <w:r w:rsidRPr="00AB21D8">
        <w:rPr>
          <w:rFonts w:ascii="Arial" w:hAnsi="Arial" w:cs="Arial"/>
          <w:sz w:val="18"/>
          <w:szCs w:val="18"/>
        </w:rPr>
        <w:t xml:space="preserve">During any </w:t>
      </w:r>
      <w:r w:rsidR="00AB21D8" w:rsidRPr="00AB21D8">
        <w:rPr>
          <w:rFonts w:ascii="Arial" w:hAnsi="Arial" w:cs="Arial"/>
          <w:sz w:val="18"/>
          <w:szCs w:val="18"/>
        </w:rPr>
        <w:t>announcements,</w:t>
      </w:r>
      <w:r w:rsidRPr="00AB21D8">
        <w:rPr>
          <w:rFonts w:ascii="Arial" w:hAnsi="Arial" w:cs="Arial"/>
          <w:sz w:val="18"/>
          <w:szCs w:val="18"/>
        </w:rPr>
        <w:t xml:space="preserve"> be quiet and listen until they are finished.</w:t>
      </w:r>
    </w:p>
    <w:p w14:paraId="07261FFA" w14:textId="1730D947" w:rsidR="00487255" w:rsidRPr="00AB21D8" w:rsidRDefault="00BA7730" w:rsidP="00487255">
      <w:pPr>
        <w:rPr>
          <w:rFonts w:ascii="Arial" w:hAnsi="Arial" w:cs="Arial"/>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2784" behindDoc="0" locked="0" layoutInCell="1" allowOverlap="1" wp14:anchorId="0209FE15" wp14:editId="363705A5">
                <wp:simplePos x="0" y="0"/>
                <wp:positionH relativeFrom="margin">
                  <wp:posOffset>-38100</wp:posOffset>
                </wp:positionH>
                <wp:positionV relativeFrom="paragraph">
                  <wp:posOffset>92710</wp:posOffset>
                </wp:positionV>
                <wp:extent cx="5895975" cy="232913"/>
                <wp:effectExtent l="0" t="0" r="28575" b="15240"/>
                <wp:wrapNone/>
                <wp:docPr id="9" name="Rectangle 9"/>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FE15" id="Rectangle 9" o:spid="_x0000_s1034" style="position:absolute;margin-left:-3pt;margin-top:7.3pt;width:464.25pt;height:18.3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" fillcolor="#7f7f7f" strokecolor="#385d8a" strokeweight="2pt">
                <v:textbox>
                  <w:txbxContent>
                    <w:p w14:paraId="64E8C78A" w14:textId="6CF98300" w:rsidR="00AB21D8" w:rsidRPr="002C659E" w:rsidRDefault="00AB21D8" w:rsidP="00AB21D8">
                      <w:pPr>
                        <w:rPr>
                          <w:rFonts w:ascii="Arial" w:hAnsi="Arial" w:cs="Arial"/>
                          <w:b/>
                          <w:color w:val="FFFFFF" w:themeColor="background1"/>
                          <w:sz w:val="16"/>
                          <w:szCs w:val="16"/>
                        </w:rPr>
                      </w:pPr>
                      <w:r>
                        <w:rPr>
                          <w:rFonts w:ascii="Arial" w:hAnsi="Arial" w:cs="Arial"/>
                          <w:b/>
                          <w:color w:val="FFFFFF" w:themeColor="background1"/>
                          <w:sz w:val="16"/>
                          <w:szCs w:val="16"/>
                        </w:rPr>
                        <w:t>REQUIRED MATERIALS</w:t>
                      </w:r>
                    </w:p>
                    <w:p w14:paraId="513BE900" w14:textId="77777777" w:rsidR="00AB21D8" w:rsidRPr="002C659E" w:rsidRDefault="00AB21D8" w:rsidP="00AB21D8">
                      <w:pPr>
                        <w:rPr>
                          <w:rFonts w:ascii="Arial" w:hAnsi="Arial" w:cs="Arial"/>
                          <w:b/>
                          <w:color w:val="FFFFFF" w:themeColor="background1"/>
                          <w:sz w:val="16"/>
                          <w:szCs w:val="16"/>
                        </w:rPr>
                      </w:pPr>
                    </w:p>
                  </w:txbxContent>
                </v:textbox>
                <w10:wrap anchorx="margin"/>
              </v:rect>
            </w:pict>
          </mc:Fallback>
        </mc:AlternateContent>
      </w:r>
    </w:p>
    <w:p w14:paraId="17E62414" w14:textId="77777777" w:rsidR="00487255" w:rsidRDefault="00487255" w:rsidP="00487255">
      <w:pPr>
        <w:rPr>
          <w:rFonts w:ascii="Arial" w:hAnsi="Arial" w:cs="Arial"/>
          <w:sz w:val="18"/>
          <w:szCs w:val="18"/>
        </w:rPr>
      </w:pPr>
    </w:p>
    <w:p w14:paraId="13ACB8F0" w14:textId="77777777" w:rsidR="00BA7730" w:rsidRDefault="00BA7730" w:rsidP="00487255">
      <w:pPr>
        <w:rPr>
          <w:rFonts w:ascii="Arial" w:hAnsi="Arial" w:cs="Arial"/>
          <w:sz w:val="18"/>
          <w:szCs w:val="18"/>
        </w:rPr>
      </w:pPr>
    </w:p>
    <w:p w14:paraId="720076E3" w14:textId="5B559401"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9x11 Spiral Notebook with plastic cover</w:t>
      </w:r>
    </w:p>
    <w:p w14:paraId="7D1BD86E" w14:textId="0442E5E7"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Pencils</w:t>
      </w:r>
    </w:p>
    <w:p w14:paraId="2A801452" w14:textId="3C16FFE2" w:rsidR="00BA7730" w:rsidRDefault="00BA7730" w:rsidP="00BA7730">
      <w:pPr>
        <w:pStyle w:val="ListParagraph"/>
        <w:numPr>
          <w:ilvl w:val="0"/>
          <w:numId w:val="24"/>
        </w:numPr>
        <w:rPr>
          <w:rFonts w:ascii="Arial" w:hAnsi="Arial" w:cs="Arial"/>
          <w:sz w:val="18"/>
          <w:szCs w:val="18"/>
        </w:rPr>
      </w:pPr>
      <w:r>
        <w:rPr>
          <w:rFonts w:ascii="Arial" w:hAnsi="Arial" w:cs="Arial"/>
          <w:sz w:val="18"/>
          <w:szCs w:val="18"/>
        </w:rPr>
        <w:t>Chromebook</w:t>
      </w:r>
    </w:p>
    <w:p w14:paraId="550379CE" w14:textId="77777777" w:rsidR="00FE7FD9" w:rsidRDefault="00FE7FD9" w:rsidP="00FE7FD9">
      <w:pPr>
        <w:rPr>
          <w:rFonts w:ascii="Arial" w:hAnsi="Arial" w:cs="Arial"/>
          <w:sz w:val="18"/>
          <w:szCs w:val="18"/>
        </w:rPr>
      </w:pPr>
    </w:p>
    <w:p w14:paraId="1954197C" w14:textId="77777777" w:rsidR="00FE7FD9" w:rsidRPr="00FE7FD9" w:rsidRDefault="00FE7FD9" w:rsidP="00FE7FD9">
      <w:pPr>
        <w:rPr>
          <w:rFonts w:ascii="Arial" w:hAnsi="Arial" w:cs="Arial"/>
          <w:sz w:val="18"/>
          <w:szCs w:val="18"/>
        </w:rPr>
      </w:pPr>
    </w:p>
    <w:p w14:paraId="2071A9F9" w14:textId="77777777" w:rsidR="00BA7730" w:rsidRPr="004613A2" w:rsidRDefault="00BA7730" w:rsidP="00BA7730">
      <w:pPr>
        <w:spacing w:after="200" w:line="276" w:lineRule="auto"/>
        <w:rPr>
          <w:rFonts w:ascii="Arial" w:hAnsi="Arial" w:cs="Arial"/>
          <w:sz w:val="18"/>
          <w:szCs w:val="18"/>
        </w:rPr>
      </w:pPr>
      <w:r w:rsidRPr="00AB21D8">
        <w:rPr>
          <w:rFonts w:eastAsia="Arial"/>
          <w:noProof/>
        </w:rPr>
        <w:lastRenderedPageBreak/>
        <mc:AlternateContent>
          <mc:Choice Requires="wps">
            <w:drawing>
              <wp:anchor distT="0" distB="0" distL="114300" distR="114300" simplePos="0" relativeHeight="251706880" behindDoc="0" locked="0" layoutInCell="1" allowOverlap="1" wp14:anchorId="28FF5BC2" wp14:editId="676FF3AC">
                <wp:simplePos x="0" y="0"/>
                <wp:positionH relativeFrom="margin">
                  <wp:posOffset>0</wp:posOffset>
                </wp:positionH>
                <wp:positionV relativeFrom="paragraph">
                  <wp:posOffset>0</wp:posOffset>
                </wp:positionV>
                <wp:extent cx="5895975" cy="232913"/>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F5BC2" id="Rectangle 11" o:spid="_x0000_s1035" style="position:absolute;margin-left:0;margin-top:0;width:464.25pt;height:18.3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RRmwIAAFs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i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" fillcolor="#7f7f7f" strokecolor="#385d8a" strokeweight="2pt">
                <v:textbox>
                  <w:txbxContent>
                    <w:p w14:paraId="4512CC3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PLAGIARISM, CHEATING, AND THE USE OF AI &amp; MATH APPS</w:t>
                      </w:r>
                    </w:p>
                    <w:p w14:paraId="7D31A140"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43928555" w14:textId="77777777" w:rsidR="00BA7730" w:rsidRDefault="00BA7730" w:rsidP="00BA7730">
      <w:pPr>
        <w:rPr>
          <w:rFonts w:ascii="Arial" w:hAnsi="Arial" w:cs="Arial"/>
          <w:sz w:val="18"/>
          <w:szCs w:val="18"/>
        </w:rPr>
      </w:pPr>
    </w:p>
    <w:p w14:paraId="6711D97B" w14:textId="77777777" w:rsidR="00BA7730" w:rsidRDefault="00BA7730" w:rsidP="00BA7730">
      <w:r>
        <w:t xml:space="preserve">Plagiarism is taking the ideas or writings of others and presenting them as if they were the student’s original thoughts. Students are not to plagiarize written math assignments. </w:t>
      </w:r>
    </w:p>
    <w:p w14:paraId="32D12817" w14:textId="77777777" w:rsidR="00BA7730" w:rsidRDefault="00BA7730" w:rsidP="00BA7730"/>
    <w:p w14:paraId="0092FBAC" w14:textId="5C41E2BE" w:rsidR="00BA7730" w:rsidRDefault="00BA7730" w:rsidP="00BA7730">
      <w:r>
        <w:t xml:space="preserve">Cheating is talking or passing papers between students during a test, giving and/or receiving answers, and the use of math apps/software/AI/google to find answers without solving yourself. </w:t>
      </w:r>
    </w:p>
    <w:p w14:paraId="21CDABCF" w14:textId="77777777" w:rsidR="00BA7730" w:rsidRDefault="00BA7730" w:rsidP="00BA7730">
      <w:r>
        <w:t xml:space="preserve">Cheating will </w:t>
      </w:r>
      <w:r>
        <w:rPr>
          <w:b/>
          <w:bCs/>
        </w:rPr>
        <w:t xml:space="preserve">NOT </w:t>
      </w:r>
      <w:r>
        <w:t xml:space="preserve">be tolerated! If any portion of an assignment is created or obtained through cheating or plagiarism, the teacher will assign a “0” for the assignment with no opportunity to improve the grade. </w:t>
      </w:r>
    </w:p>
    <w:p w14:paraId="6A44F220" w14:textId="77777777" w:rsidR="00BA7730" w:rsidRDefault="00BA7730" w:rsidP="00BA7730">
      <w:pPr>
        <w:rPr>
          <w:b/>
          <w:bCs/>
        </w:rPr>
      </w:pPr>
    </w:p>
    <w:p w14:paraId="7209975E" w14:textId="77777777" w:rsidR="00BA7730" w:rsidRDefault="00BA7730" w:rsidP="00BA7730">
      <w:pPr>
        <w:rPr>
          <w:b/>
          <w:bCs/>
        </w:rPr>
      </w:pPr>
      <w:r>
        <w:rPr>
          <w:b/>
          <w:bCs/>
        </w:rPr>
        <w:t xml:space="preserve">THINK FOR YOURSELF AND DO YOUR OWN WORK! </w:t>
      </w:r>
    </w:p>
    <w:p w14:paraId="7500DC4B" w14:textId="77777777" w:rsidR="00BA7730" w:rsidRDefault="00BA7730" w:rsidP="00BA7730">
      <w:pPr>
        <w:rPr>
          <w:rFonts w:ascii="Arial" w:eastAsia="Arial" w:hAnsi="Arial" w:cs="Arial"/>
          <w:b/>
          <w:sz w:val="18"/>
          <w:szCs w:val="18"/>
        </w:rPr>
      </w:pPr>
    </w:p>
    <w:p w14:paraId="3D101FDC" w14:textId="77777777" w:rsidR="00BA7730" w:rsidRDefault="00BA7730" w:rsidP="00BA7730">
      <w:pPr>
        <w:rPr>
          <w:rFonts w:ascii="Arial" w:eastAsia="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07904" behindDoc="0" locked="0" layoutInCell="1" allowOverlap="1" wp14:anchorId="4CE3F14A" wp14:editId="5FAC7B9F">
                <wp:simplePos x="0" y="0"/>
                <wp:positionH relativeFrom="margin">
                  <wp:posOffset>0</wp:posOffset>
                </wp:positionH>
                <wp:positionV relativeFrom="paragraph">
                  <wp:posOffset>-635</wp:posOffset>
                </wp:positionV>
                <wp:extent cx="5895975" cy="232913"/>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7404040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591BF422"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F14A" id="Rectangle 12" o:spid="_x0000_s1036" style="position:absolute;margin-left:0;margin-top:-.05pt;width:464.25pt;height:18.3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6mwIAAFw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S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" fillcolor="#7f7f7f" strokecolor="#385d8a" strokeweight="2pt">
                <v:textbox>
                  <w:txbxContent>
                    <w:p w14:paraId="7404040A" w14:textId="77777777"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BEHAVIOR INTERVENTIONS</w:t>
                      </w:r>
                    </w:p>
                    <w:p w14:paraId="591BF422"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2EA30314" w14:textId="77777777" w:rsidR="00BA7730" w:rsidRDefault="00BA7730" w:rsidP="00BA7730">
      <w:pPr>
        <w:rPr>
          <w:rFonts w:ascii="Arial" w:eastAsia="Arial" w:hAnsi="Arial" w:cs="Arial"/>
          <w:b/>
          <w:sz w:val="18"/>
          <w:szCs w:val="18"/>
        </w:rPr>
      </w:pPr>
    </w:p>
    <w:p w14:paraId="3EB9ED08" w14:textId="770F777F" w:rsidR="00BA7730" w:rsidRPr="00AB21D8" w:rsidRDefault="00BA7730" w:rsidP="00BA7730">
      <w:pPr>
        <w:rPr>
          <w:rFonts w:ascii="Arial" w:eastAsia="Arial" w:hAnsi="Arial" w:cs="Arial"/>
          <w:sz w:val="18"/>
          <w:szCs w:val="18"/>
        </w:rPr>
      </w:pPr>
    </w:p>
    <w:p w14:paraId="7DC732C8" w14:textId="77777777" w:rsidR="00BA7730" w:rsidRPr="00AB21D8" w:rsidRDefault="00BA7730" w:rsidP="00BA7730">
      <w:pPr>
        <w:pStyle w:val="ListParagraph"/>
        <w:numPr>
          <w:ilvl w:val="0"/>
          <w:numId w:val="19"/>
        </w:numPr>
        <w:rPr>
          <w:rFonts w:ascii="Arial" w:eastAsia="Arial" w:hAnsi="Arial" w:cs="Arial"/>
          <w:sz w:val="18"/>
          <w:szCs w:val="18"/>
        </w:rPr>
      </w:pPr>
      <w:r w:rsidRPr="00AB21D8">
        <w:rPr>
          <w:rFonts w:ascii="Arial" w:eastAsia="Arial" w:hAnsi="Arial" w:cs="Arial"/>
          <w:sz w:val="18"/>
          <w:szCs w:val="18"/>
        </w:rPr>
        <w:t>1st time – Verbal warning/Conference with student about the misbehavior and its negative impact on their learning.</w:t>
      </w:r>
    </w:p>
    <w:p w14:paraId="5DF40B8E" w14:textId="77777777" w:rsidR="00BA7730" w:rsidRPr="00AB21D8" w:rsidRDefault="00BA7730" w:rsidP="00BA7730">
      <w:pPr>
        <w:pStyle w:val="ListParagraph"/>
        <w:numPr>
          <w:ilvl w:val="0"/>
          <w:numId w:val="19"/>
        </w:numPr>
        <w:rPr>
          <w:rFonts w:ascii="Arial" w:eastAsia="Arial" w:hAnsi="Arial" w:cs="Arial"/>
          <w:sz w:val="18"/>
          <w:szCs w:val="18"/>
        </w:rPr>
      </w:pPr>
      <w:r w:rsidRPr="00AB21D8">
        <w:rPr>
          <w:rFonts w:ascii="Arial" w:eastAsia="Arial" w:hAnsi="Arial" w:cs="Arial"/>
          <w:sz w:val="18"/>
          <w:szCs w:val="18"/>
        </w:rPr>
        <w:t>2nd time – Parental contact to discuss behavior and interventions.</w:t>
      </w:r>
    </w:p>
    <w:p w14:paraId="766C2BD0" w14:textId="77777777" w:rsidR="00BA7730" w:rsidRPr="00AB21D8" w:rsidRDefault="00BA7730" w:rsidP="00BA7730">
      <w:pPr>
        <w:pStyle w:val="ListParagraph"/>
        <w:numPr>
          <w:ilvl w:val="0"/>
          <w:numId w:val="19"/>
        </w:numPr>
        <w:rPr>
          <w:rFonts w:ascii="Arial" w:eastAsia="Arial" w:hAnsi="Arial" w:cs="Arial"/>
          <w:sz w:val="18"/>
          <w:szCs w:val="18"/>
        </w:rPr>
      </w:pPr>
      <w:r w:rsidRPr="00AB21D8">
        <w:rPr>
          <w:rFonts w:ascii="Arial" w:eastAsia="Arial" w:hAnsi="Arial" w:cs="Arial"/>
          <w:sz w:val="18"/>
          <w:szCs w:val="18"/>
        </w:rPr>
        <w:t>3rd time – Conference with student and graduation coach, liaison, or counselor.</w:t>
      </w:r>
    </w:p>
    <w:p w14:paraId="2ED9B39D" w14:textId="77777777" w:rsidR="00BA7730" w:rsidRPr="00AB21D8" w:rsidRDefault="00BA7730" w:rsidP="00BA7730">
      <w:pPr>
        <w:pStyle w:val="ListParagraph"/>
        <w:numPr>
          <w:ilvl w:val="0"/>
          <w:numId w:val="19"/>
        </w:numPr>
        <w:rPr>
          <w:rFonts w:ascii="Arial" w:eastAsia="Arial" w:hAnsi="Arial" w:cs="Arial"/>
          <w:b/>
          <w:sz w:val="18"/>
          <w:szCs w:val="18"/>
        </w:rPr>
      </w:pPr>
      <w:r w:rsidRPr="00AB21D8">
        <w:rPr>
          <w:rFonts w:ascii="Arial" w:eastAsia="Arial" w:hAnsi="Arial" w:cs="Arial"/>
          <w:sz w:val="18"/>
          <w:szCs w:val="18"/>
        </w:rPr>
        <w:t>4th time – Referral to administration</w:t>
      </w:r>
    </w:p>
    <w:p w14:paraId="70CC5AFC" w14:textId="77777777" w:rsidR="00BA7730" w:rsidRPr="00AB21D8" w:rsidRDefault="00BA7730" w:rsidP="00BA7730">
      <w:pPr>
        <w:rPr>
          <w:rFonts w:ascii="Arial" w:eastAsia="Arial" w:hAnsi="Arial" w:cs="Arial"/>
          <w:b/>
          <w:sz w:val="18"/>
          <w:szCs w:val="18"/>
        </w:rPr>
      </w:pPr>
      <w:r w:rsidRPr="00AB21D8">
        <w:rPr>
          <w:rFonts w:ascii="Arial" w:eastAsia="Arial" w:hAnsi="Arial" w:cs="Arial"/>
          <w:b/>
          <w:sz w:val="18"/>
          <w:szCs w:val="18"/>
        </w:rPr>
        <w:t xml:space="preserve">** Any student who is a major disruption to classroom procedure will be referred immediately to their assistant principal.  </w:t>
      </w:r>
    </w:p>
    <w:p w14:paraId="6ACB644A" w14:textId="77777777" w:rsidR="00BA7730" w:rsidRPr="00AB21D8" w:rsidRDefault="00BA7730" w:rsidP="00BA7730">
      <w:pPr>
        <w:rPr>
          <w:rFonts w:ascii="Arial" w:eastAsia="Arial" w:hAnsi="Arial" w:cs="Arial"/>
          <w:b/>
          <w:sz w:val="18"/>
          <w:szCs w:val="18"/>
        </w:rPr>
      </w:pPr>
      <w:r w:rsidRPr="00AB21D8">
        <w:rPr>
          <w:rFonts w:ascii="Arial" w:eastAsia="Arial" w:hAnsi="Arial" w:cs="Arial"/>
          <w:b/>
          <w:sz w:val="18"/>
          <w:szCs w:val="18"/>
        </w:rPr>
        <w:t>***The classroom is a safe environment where everyone, regardless of background and ideals, is free to empress himself/herself. If you or anyone else feels unsafe in the classroom, please notify your teacher right away so the situation can be remedied</w:t>
      </w:r>
    </w:p>
    <w:p w14:paraId="17D356B5" w14:textId="77777777" w:rsidR="00BA7730" w:rsidRPr="00AB21D8" w:rsidRDefault="00BA7730" w:rsidP="00BA7730">
      <w:pPr>
        <w:pStyle w:val="ListParagraph"/>
        <w:rPr>
          <w:rFonts w:ascii="Arial" w:eastAsia="Arial" w:hAnsi="Arial" w:cs="Arial"/>
          <w:b/>
          <w:sz w:val="18"/>
          <w:szCs w:val="18"/>
        </w:rPr>
      </w:pPr>
    </w:p>
    <w:p w14:paraId="02863611" w14:textId="73D1997B" w:rsidR="00BA7730" w:rsidRDefault="00BA7730" w:rsidP="00BA7730">
      <w:pPr>
        <w:rPr>
          <w:rFonts w:ascii="Arial" w:hAnsi="Arial" w:cs="Arial"/>
          <w:b/>
          <w:sz w:val="18"/>
          <w:szCs w:val="18"/>
          <w:u w:val="single"/>
        </w:rPr>
      </w:pPr>
      <w:r w:rsidRPr="00AB21D8">
        <w:rPr>
          <w:rFonts w:ascii="Arial" w:eastAsia="Arial" w:hAnsi="Arial" w:cs="Arial"/>
          <w:b/>
          <w:noProof/>
          <w:sz w:val="18"/>
          <w:szCs w:val="18"/>
        </w:rPr>
        <mc:AlternateContent>
          <mc:Choice Requires="wps">
            <w:drawing>
              <wp:anchor distT="0" distB="0" distL="114300" distR="114300" simplePos="0" relativeHeight="251709952" behindDoc="0" locked="0" layoutInCell="1" allowOverlap="1" wp14:anchorId="4AFA03E3" wp14:editId="7473ED35">
                <wp:simplePos x="0" y="0"/>
                <wp:positionH relativeFrom="margin">
                  <wp:posOffset>0</wp:posOffset>
                </wp:positionH>
                <wp:positionV relativeFrom="paragraph">
                  <wp:posOffset>0</wp:posOffset>
                </wp:positionV>
                <wp:extent cx="5895975" cy="232913"/>
                <wp:effectExtent l="0" t="0" r="28575" b="15240"/>
                <wp:wrapNone/>
                <wp:docPr id="13" name="Rectangle 13"/>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A03E3" id="Rectangle 13" o:spid="_x0000_s1037" style="position:absolute;margin-left:0;margin-top:0;width:464.25pt;height:18.3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" fillcolor="#7f7f7f" strokecolor="#385d8a" strokeweight="2pt">
                <v:textbox>
                  <w:txbxContent>
                    <w:p w14:paraId="21E61A79" w14:textId="6922C4A3"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TECHNOLOGY IN THE CLASSROOM</w:t>
                      </w:r>
                    </w:p>
                    <w:p w14:paraId="13925167"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0C179A90" w14:textId="77777777" w:rsidR="00BA7730" w:rsidRDefault="00BA7730" w:rsidP="00BA7730">
      <w:pPr>
        <w:rPr>
          <w:rFonts w:ascii="Arial" w:hAnsi="Arial" w:cs="Arial"/>
          <w:b/>
          <w:sz w:val="18"/>
          <w:szCs w:val="18"/>
          <w:u w:val="single"/>
        </w:rPr>
      </w:pPr>
    </w:p>
    <w:p w14:paraId="57C0C548" w14:textId="0B05E95E" w:rsidR="00BA7730" w:rsidRPr="00AB21D8" w:rsidRDefault="00BA7730" w:rsidP="00BA7730">
      <w:pPr>
        <w:rPr>
          <w:rFonts w:ascii="Arial" w:hAnsi="Arial" w:cs="Arial"/>
          <w:sz w:val="18"/>
          <w:szCs w:val="18"/>
        </w:rPr>
      </w:pPr>
    </w:p>
    <w:p w14:paraId="195D3140"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It is the goal of the </w:t>
      </w:r>
      <w:proofErr w:type="gramStart"/>
      <w:r w:rsidRPr="00AB21D8">
        <w:rPr>
          <w:rFonts w:ascii="Arial" w:hAnsi="Arial" w:cs="Arial"/>
          <w:sz w:val="18"/>
          <w:szCs w:val="18"/>
        </w:rPr>
        <w:t>Mathematics</w:t>
      </w:r>
      <w:proofErr w:type="gramEnd"/>
      <w:r w:rsidRPr="00AB21D8">
        <w:rPr>
          <w:rFonts w:ascii="Arial" w:hAnsi="Arial" w:cs="Arial"/>
          <w:sz w:val="18"/>
          <w:szCs w:val="18"/>
        </w:rPr>
        <w:t xml:space="preserve"> department to have students learn to use and appreciate technology as a mathematical tool.  Graphing calculators are powerful mathematical tools.  Through their use students can visualize problems more quickly, discover mathematical properties, and validate their work done with pencil and paper. Graphing calculators are </w:t>
      </w:r>
      <w:r w:rsidRPr="00AB21D8">
        <w:rPr>
          <w:rFonts w:ascii="Arial" w:hAnsi="Arial" w:cs="Arial"/>
          <w:bCs/>
          <w:sz w:val="18"/>
          <w:szCs w:val="18"/>
        </w:rPr>
        <w:t>not</w:t>
      </w:r>
      <w:r w:rsidRPr="00AB21D8">
        <w:rPr>
          <w:rFonts w:ascii="Arial" w:hAnsi="Arial" w:cs="Arial"/>
          <w:sz w:val="18"/>
          <w:szCs w:val="18"/>
        </w:rPr>
        <w:t xml:space="preserve"> substitutes for students learning mathematical concepts and processes.  They are to be used to </w:t>
      </w:r>
      <w:r w:rsidRPr="00AB21D8">
        <w:rPr>
          <w:rFonts w:ascii="Arial" w:hAnsi="Arial" w:cs="Arial"/>
          <w:bCs/>
          <w:sz w:val="18"/>
          <w:szCs w:val="18"/>
        </w:rPr>
        <w:t>enhance</w:t>
      </w:r>
      <w:r w:rsidRPr="00AB21D8">
        <w:rPr>
          <w:rFonts w:ascii="Arial" w:hAnsi="Arial" w:cs="Arial"/>
          <w:sz w:val="18"/>
          <w:szCs w:val="18"/>
        </w:rPr>
        <w:t xml:space="preserve"> student learning.  I have a set of graphing calculators for students to use while in my classroom.  In order to ensure security, students will only be allowed to use one of my calculators on in-class quizzes and tests. </w:t>
      </w:r>
    </w:p>
    <w:p w14:paraId="273732C7" w14:textId="77777777" w:rsidR="00BA7730" w:rsidRPr="00AB21D8" w:rsidRDefault="00BA7730" w:rsidP="00BA7730">
      <w:pPr>
        <w:rPr>
          <w:rFonts w:ascii="Arial" w:hAnsi="Arial" w:cs="Arial"/>
          <w:sz w:val="18"/>
          <w:szCs w:val="18"/>
        </w:rPr>
      </w:pPr>
    </w:p>
    <w:p w14:paraId="0BA3BD8F" w14:textId="77777777" w:rsidR="00BA7730" w:rsidRPr="00AB21D8" w:rsidRDefault="00BA7730" w:rsidP="00BA7730">
      <w:pPr>
        <w:rPr>
          <w:rFonts w:ascii="Arial" w:hAnsi="Arial" w:cs="Arial"/>
          <w:sz w:val="18"/>
          <w:szCs w:val="18"/>
        </w:rPr>
      </w:pPr>
      <w:r w:rsidRPr="00AB21D8">
        <w:rPr>
          <w:rFonts w:ascii="Arial" w:hAnsi="Arial" w:cs="Arial"/>
          <w:sz w:val="18"/>
          <w:szCs w:val="18"/>
        </w:rPr>
        <w:t xml:space="preserve">Bring your technology (BYOT) allows students to have opportunities to learn mathematics using technology by bringing personal technology to school to use for instructional purposes only. Technology covers hand-held and other mobile equipment such as tablets, netbooks, notebooks, or other systems that can be used for word processing, Internet access, recording audio or video, and that may serve other purposes as deemed appropriate for a subject area by the teacher. The owner of the personal technology is responsible for the safe-keeping, storage, updating, charging and usage of the device. Laney High School is not liable for theft, loss, or damage. All users must follow the Richmond County Internet Acceptable Use Policy. Devices with other connectivity besides wireless (such as 3G or 4G) may only access the wireless network provided by RCSS. </w:t>
      </w:r>
    </w:p>
    <w:p w14:paraId="23ABD272" w14:textId="77777777" w:rsidR="00BA7730" w:rsidRPr="00AB21D8" w:rsidRDefault="00BA7730" w:rsidP="00BA773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21"/>
        <w:gridCol w:w="7117"/>
      </w:tblGrid>
      <w:tr w:rsidR="00BA7730" w:rsidRPr="00AB21D8" w14:paraId="1369DD6E" w14:textId="77777777" w:rsidTr="00805DCA">
        <w:trPr>
          <w:trHeight w:val="1745"/>
        </w:trPr>
        <w:tc>
          <w:tcPr>
            <w:tcW w:w="2454" w:type="dxa"/>
            <w:gridSpan w:val="2"/>
            <w:vAlign w:val="center"/>
          </w:tcPr>
          <w:p w14:paraId="11B51B6F" w14:textId="77777777" w:rsidR="00BA7730" w:rsidRPr="00AB21D8" w:rsidRDefault="00BA7730" w:rsidP="00BA18C0">
            <w:pPr>
              <w:rPr>
                <w:rFonts w:ascii="Arial" w:hAnsi="Arial" w:cs="Arial"/>
                <w:b/>
                <w:sz w:val="18"/>
                <w:szCs w:val="18"/>
              </w:rPr>
            </w:pPr>
            <w:r w:rsidRPr="00AB21D8">
              <w:rPr>
                <w:rFonts w:ascii="Arial" w:hAnsi="Arial" w:cs="Arial"/>
                <w:b/>
                <w:sz w:val="18"/>
                <w:szCs w:val="18"/>
              </w:rPr>
              <w:t>TECHNOLOGY POLICY</w:t>
            </w:r>
          </w:p>
        </w:tc>
        <w:tc>
          <w:tcPr>
            <w:tcW w:w="7117" w:type="dxa"/>
            <w:vAlign w:val="center"/>
          </w:tcPr>
          <w:p w14:paraId="6BEA37C1" w14:textId="705689A4" w:rsidR="00501A49" w:rsidRPr="00AB21D8" w:rsidRDefault="00BA7730" w:rsidP="00805DCA">
            <w:pPr>
              <w:rPr>
                <w:rFonts w:ascii="Arial" w:hAnsi="Arial" w:cs="Arial"/>
                <w:b/>
                <w:bCs/>
                <w:sz w:val="18"/>
                <w:szCs w:val="18"/>
              </w:rPr>
            </w:pPr>
            <w:r w:rsidRPr="656EBA28">
              <w:rPr>
                <w:rFonts w:ascii="Arial" w:hAnsi="Arial" w:cs="Arial"/>
                <w:b/>
                <w:bCs/>
                <w:sz w:val="18"/>
                <w:szCs w:val="18"/>
              </w:rPr>
              <w:t>CELL PHONES ARE NOT ALLOWED IN MY CLASS. DUE TO THE DISTRICT BEING 1 TO 1 (WHICH MEANS EVERY STUDENT WILL HAVE A COMPUTER), CELL PHONES</w:t>
            </w:r>
            <w:r w:rsidR="07E8A554" w:rsidRPr="656EBA28">
              <w:rPr>
                <w:rFonts w:ascii="Arial" w:hAnsi="Arial" w:cs="Arial"/>
                <w:b/>
                <w:bCs/>
                <w:sz w:val="18"/>
                <w:szCs w:val="18"/>
              </w:rPr>
              <w:t>, SMART WATCHES, AND TABLETS</w:t>
            </w:r>
            <w:r w:rsidRPr="656EBA28">
              <w:rPr>
                <w:rFonts w:ascii="Arial" w:hAnsi="Arial" w:cs="Arial"/>
                <w:b/>
                <w:bCs/>
                <w:sz w:val="18"/>
                <w:szCs w:val="18"/>
              </w:rPr>
              <w:t xml:space="preserve"> ARE</w:t>
            </w:r>
            <w:r w:rsidR="7B791F06" w:rsidRPr="656EBA28">
              <w:rPr>
                <w:rFonts w:ascii="Arial" w:hAnsi="Arial" w:cs="Arial"/>
                <w:b/>
                <w:bCs/>
                <w:sz w:val="18"/>
                <w:szCs w:val="18"/>
              </w:rPr>
              <w:t xml:space="preserve"> TO BE TURNED OFF AND</w:t>
            </w:r>
            <w:r w:rsidRPr="656EBA28">
              <w:rPr>
                <w:rFonts w:ascii="Arial" w:hAnsi="Arial" w:cs="Arial"/>
                <w:b/>
                <w:bCs/>
                <w:sz w:val="18"/>
                <w:szCs w:val="18"/>
              </w:rPr>
              <w:t xml:space="preserve"> HELD IN A SECURE</w:t>
            </w:r>
            <w:r w:rsidR="3B2CD87A" w:rsidRPr="656EBA28">
              <w:rPr>
                <w:rFonts w:ascii="Arial" w:hAnsi="Arial" w:cs="Arial"/>
                <w:b/>
                <w:bCs/>
                <w:sz w:val="18"/>
                <w:szCs w:val="18"/>
              </w:rPr>
              <w:t xml:space="preserve"> LOCATION</w:t>
            </w:r>
            <w:r w:rsidR="614CD67E" w:rsidRPr="656EBA28">
              <w:rPr>
                <w:rFonts w:ascii="Arial" w:hAnsi="Arial" w:cs="Arial"/>
                <w:b/>
                <w:bCs/>
                <w:sz w:val="18"/>
                <w:szCs w:val="18"/>
              </w:rPr>
              <w:t xml:space="preserve"> (THE STUDENT’S LOCKER)</w:t>
            </w:r>
            <w:r w:rsidRPr="656EBA28">
              <w:rPr>
                <w:rFonts w:ascii="Arial" w:hAnsi="Arial" w:cs="Arial"/>
                <w:b/>
                <w:bCs/>
                <w:sz w:val="18"/>
                <w:szCs w:val="18"/>
              </w:rPr>
              <w:t xml:space="preserve"> FOR THE ENTIRE </w:t>
            </w:r>
            <w:r w:rsidR="00FE7FD9">
              <w:rPr>
                <w:rFonts w:ascii="Arial" w:hAnsi="Arial" w:cs="Arial"/>
                <w:b/>
                <w:bCs/>
                <w:sz w:val="18"/>
                <w:szCs w:val="18"/>
              </w:rPr>
              <w:t>SCHOOL DAY</w:t>
            </w:r>
            <w:r w:rsidRPr="656EBA28">
              <w:rPr>
                <w:rFonts w:ascii="Arial" w:hAnsi="Arial" w:cs="Arial"/>
                <w:b/>
                <w:bCs/>
                <w:sz w:val="18"/>
                <w:szCs w:val="18"/>
              </w:rPr>
              <w:t xml:space="preserve">. </w:t>
            </w:r>
          </w:p>
        </w:tc>
      </w:tr>
      <w:tr w:rsidR="00805DCA" w:rsidRPr="00AB21D8" w14:paraId="7C27F711" w14:textId="77777777" w:rsidTr="00AB2AE6">
        <w:trPr>
          <w:trHeight w:val="413"/>
        </w:trPr>
        <w:tc>
          <w:tcPr>
            <w:tcW w:w="1733" w:type="dxa"/>
            <w:vAlign w:val="center"/>
          </w:tcPr>
          <w:p w14:paraId="22A6174F" w14:textId="77777777" w:rsidR="00805DCA" w:rsidRPr="00AB21D8" w:rsidRDefault="00805DCA" w:rsidP="00BA18C0">
            <w:pPr>
              <w:rPr>
                <w:rFonts w:ascii="Arial" w:hAnsi="Arial" w:cs="Arial"/>
                <w:b/>
                <w:sz w:val="18"/>
                <w:szCs w:val="18"/>
              </w:rPr>
            </w:pPr>
            <w:r w:rsidRPr="00AB21D8">
              <w:rPr>
                <w:rFonts w:ascii="Arial" w:hAnsi="Arial" w:cs="Arial"/>
                <w:b/>
                <w:sz w:val="18"/>
                <w:szCs w:val="18"/>
              </w:rPr>
              <w:t>EXTRA HELP</w:t>
            </w:r>
          </w:p>
          <w:p w14:paraId="58D90252" w14:textId="77777777" w:rsidR="00805DCA" w:rsidRPr="00AB21D8" w:rsidRDefault="00805DCA" w:rsidP="00BA18C0">
            <w:pPr>
              <w:rPr>
                <w:rFonts w:ascii="Arial" w:hAnsi="Arial" w:cs="Arial"/>
                <w:b/>
                <w:bCs/>
                <w:sz w:val="18"/>
                <w:szCs w:val="18"/>
              </w:rPr>
            </w:pPr>
          </w:p>
        </w:tc>
        <w:tc>
          <w:tcPr>
            <w:tcW w:w="7838" w:type="dxa"/>
            <w:gridSpan w:val="2"/>
          </w:tcPr>
          <w:p w14:paraId="183AEEB7" w14:textId="0E26292A" w:rsidR="00805DCA" w:rsidRPr="00AB21D8" w:rsidRDefault="00805DCA" w:rsidP="00BA18C0">
            <w:pPr>
              <w:rPr>
                <w:rFonts w:ascii="Arial" w:hAnsi="Arial" w:cs="Arial"/>
                <w:b/>
                <w:bCs/>
                <w:sz w:val="18"/>
                <w:szCs w:val="18"/>
              </w:rPr>
            </w:pPr>
            <w:r w:rsidRPr="00AB21D8">
              <w:rPr>
                <w:rFonts w:ascii="Arial" w:hAnsi="Arial" w:cs="Arial"/>
                <w:b/>
                <w:bCs/>
                <w:sz w:val="18"/>
                <w:szCs w:val="18"/>
              </w:rPr>
              <w:t>Online Resources</w:t>
            </w:r>
          </w:p>
          <w:p w14:paraId="27E49DAD" w14:textId="77777777" w:rsidR="00805DCA" w:rsidRPr="00AB21D8" w:rsidRDefault="00805DCA" w:rsidP="00BA18C0">
            <w:pPr>
              <w:numPr>
                <w:ilvl w:val="0"/>
                <w:numId w:val="5"/>
              </w:numPr>
              <w:rPr>
                <w:rFonts w:ascii="Arial" w:hAnsi="Arial" w:cs="Arial"/>
                <w:bCs/>
                <w:sz w:val="18"/>
                <w:szCs w:val="18"/>
              </w:rPr>
            </w:pPr>
            <w:r w:rsidRPr="00AB21D8">
              <w:rPr>
                <w:rFonts w:ascii="Arial" w:hAnsi="Arial" w:cs="Arial"/>
                <w:bCs/>
                <w:sz w:val="18"/>
                <w:szCs w:val="18"/>
              </w:rPr>
              <w:t>Gizmos.com</w:t>
            </w:r>
          </w:p>
          <w:p w14:paraId="0881BC5C" w14:textId="77777777" w:rsidR="00805DCA" w:rsidRPr="00AB21D8" w:rsidRDefault="00805DCA" w:rsidP="00BA18C0">
            <w:pPr>
              <w:numPr>
                <w:ilvl w:val="0"/>
                <w:numId w:val="5"/>
              </w:numPr>
              <w:rPr>
                <w:rFonts w:ascii="Arial" w:hAnsi="Arial" w:cs="Arial"/>
                <w:bCs/>
                <w:sz w:val="18"/>
                <w:szCs w:val="18"/>
              </w:rPr>
            </w:pPr>
            <w:r w:rsidRPr="00AB21D8">
              <w:rPr>
                <w:rFonts w:ascii="Arial" w:hAnsi="Arial" w:cs="Arial"/>
                <w:bCs/>
                <w:sz w:val="18"/>
                <w:szCs w:val="18"/>
              </w:rPr>
              <w:t>My.hrw.com</w:t>
            </w:r>
          </w:p>
          <w:p w14:paraId="7423C5F9" w14:textId="016E62C8" w:rsidR="00805DCA" w:rsidRPr="00AB21D8" w:rsidRDefault="00805DCA" w:rsidP="00BA18C0">
            <w:pPr>
              <w:numPr>
                <w:ilvl w:val="0"/>
                <w:numId w:val="5"/>
              </w:numPr>
              <w:rPr>
                <w:rFonts w:ascii="Arial" w:hAnsi="Arial" w:cs="Arial"/>
                <w:bCs/>
                <w:sz w:val="18"/>
                <w:szCs w:val="18"/>
              </w:rPr>
            </w:pPr>
            <w:r>
              <w:rPr>
                <w:rFonts w:ascii="Arial" w:hAnsi="Arial" w:cs="Arial"/>
                <w:bCs/>
                <w:sz w:val="18"/>
                <w:szCs w:val="18"/>
              </w:rPr>
              <w:t>Progress Learning</w:t>
            </w:r>
            <w:r w:rsidRPr="00AB21D8">
              <w:rPr>
                <w:rFonts w:ascii="Arial" w:hAnsi="Arial" w:cs="Arial"/>
                <w:bCs/>
                <w:sz w:val="18"/>
                <w:szCs w:val="18"/>
              </w:rPr>
              <w:t xml:space="preserve"> – </w:t>
            </w:r>
            <w:r>
              <w:rPr>
                <w:rFonts w:ascii="Arial" w:hAnsi="Arial" w:cs="Arial"/>
                <w:bCs/>
                <w:sz w:val="18"/>
                <w:szCs w:val="18"/>
              </w:rPr>
              <w:t>In your launchpad</w:t>
            </w:r>
          </w:p>
          <w:p w14:paraId="1B6ED646" w14:textId="77777777" w:rsidR="00805DCA" w:rsidRPr="00AB21D8" w:rsidRDefault="00805DCA" w:rsidP="00BA18C0">
            <w:pPr>
              <w:numPr>
                <w:ilvl w:val="0"/>
                <w:numId w:val="5"/>
              </w:numPr>
              <w:rPr>
                <w:rFonts w:ascii="Arial" w:hAnsi="Arial" w:cs="Arial"/>
                <w:bCs/>
                <w:sz w:val="18"/>
                <w:szCs w:val="18"/>
              </w:rPr>
            </w:pPr>
            <w:r w:rsidRPr="00AB21D8">
              <w:rPr>
                <w:rFonts w:ascii="Arial" w:hAnsi="Arial" w:cs="Arial"/>
                <w:bCs/>
                <w:sz w:val="18"/>
                <w:szCs w:val="18"/>
              </w:rPr>
              <w:t xml:space="preserve">Khan Academy – </w:t>
            </w:r>
            <w:hyperlink r:id="rId14" w:history="1">
              <w:r w:rsidRPr="00AB21D8">
                <w:rPr>
                  <w:rStyle w:val="Hyperlink"/>
                  <w:rFonts w:ascii="Arial" w:eastAsiaTheme="majorEastAsia" w:hAnsi="Arial" w:cs="Arial"/>
                  <w:bCs/>
                  <w:sz w:val="18"/>
                  <w:szCs w:val="18"/>
                </w:rPr>
                <w:t>www.khanacademy.org</w:t>
              </w:r>
            </w:hyperlink>
            <w:r w:rsidRPr="00AB21D8">
              <w:rPr>
                <w:rFonts w:ascii="Arial" w:hAnsi="Arial" w:cs="Arial"/>
                <w:bCs/>
                <w:sz w:val="18"/>
                <w:szCs w:val="18"/>
              </w:rPr>
              <w:t xml:space="preserve"> </w:t>
            </w:r>
          </w:p>
          <w:p w14:paraId="6CC8800D" w14:textId="77777777" w:rsidR="00805DCA" w:rsidRPr="00AB21D8" w:rsidRDefault="00805DCA" w:rsidP="00BA18C0">
            <w:pPr>
              <w:rPr>
                <w:rFonts w:ascii="Arial" w:hAnsi="Arial" w:cs="Arial"/>
                <w:b/>
                <w:bCs/>
                <w:sz w:val="18"/>
                <w:szCs w:val="18"/>
                <w:u w:val="single"/>
              </w:rPr>
            </w:pPr>
            <w:r w:rsidRPr="00AB21D8">
              <w:rPr>
                <w:rFonts w:ascii="Arial" w:hAnsi="Arial" w:cs="Arial"/>
                <w:b/>
                <w:bCs/>
                <w:sz w:val="18"/>
                <w:szCs w:val="18"/>
                <w:u w:val="single"/>
              </w:rPr>
              <w:lastRenderedPageBreak/>
              <w:t>TUTORING</w:t>
            </w:r>
          </w:p>
          <w:p w14:paraId="62E576F8" w14:textId="77777777" w:rsidR="00805DCA" w:rsidRPr="00AB21D8" w:rsidRDefault="00805DCA" w:rsidP="00BA18C0">
            <w:pPr>
              <w:rPr>
                <w:rFonts w:ascii="Arial" w:hAnsi="Arial" w:cs="Arial"/>
                <w:b/>
                <w:bCs/>
                <w:sz w:val="18"/>
                <w:szCs w:val="18"/>
              </w:rPr>
            </w:pPr>
            <w:r w:rsidRPr="00AB21D8">
              <w:rPr>
                <w:rFonts w:ascii="Arial" w:hAnsi="Arial" w:cs="Arial"/>
                <w:b/>
                <w:bCs/>
                <w:sz w:val="18"/>
                <w:szCs w:val="18"/>
              </w:rPr>
              <w:t>Tutoring times TBA</w:t>
            </w:r>
          </w:p>
          <w:p w14:paraId="1811F8DD" w14:textId="77777777" w:rsidR="00805DCA" w:rsidRPr="00AB21D8" w:rsidRDefault="00805DCA" w:rsidP="00BA18C0">
            <w:pPr>
              <w:rPr>
                <w:rFonts w:ascii="Arial" w:hAnsi="Arial" w:cs="Arial"/>
                <w:b/>
                <w:bCs/>
                <w:sz w:val="18"/>
                <w:szCs w:val="18"/>
              </w:rPr>
            </w:pPr>
            <w:r w:rsidRPr="00AB21D8">
              <w:rPr>
                <w:rFonts w:ascii="Arial" w:hAnsi="Arial" w:cs="Arial"/>
                <w:b/>
                <w:bCs/>
                <w:sz w:val="18"/>
                <w:szCs w:val="18"/>
              </w:rPr>
              <w:t>++Tutoring Schedule will be modified based on meetings (Faculty and Parent).</w:t>
            </w:r>
          </w:p>
          <w:p w14:paraId="0484F7ED" w14:textId="77777777" w:rsidR="00805DCA" w:rsidRPr="00AB21D8" w:rsidRDefault="00805DCA" w:rsidP="00BA18C0">
            <w:pPr>
              <w:rPr>
                <w:rFonts w:ascii="Arial" w:hAnsi="Arial" w:cs="Arial"/>
                <w:b/>
                <w:bCs/>
                <w:sz w:val="18"/>
                <w:szCs w:val="18"/>
              </w:rPr>
            </w:pPr>
            <w:r w:rsidRPr="00AB21D8">
              <w:rPr>
                <w:rFonts w:ascii="Arial" w:hAnsi="Arial" w:cs="Arial"/>
                <w:b/>
                <w:i/>
                <w:sz w:val="18"/>
                <w:szCs w:val="18"/>
              </w:rPr>
              <w:t>It is the responsibility of the student to request additional help (I will need to be notified at least twenty- four hours before the student plans to stay)</w:t>
            </w:r>
          </w:p>
        </w:tc>
      </w:tr>
      <w:tr w:rsidR="00805DCA" w:rsidRPr="00AB21D8" w14:paraId="54C158E7" w14:textId="77777777" w:rsidTr="009F13FC">
        <w:trPr>
          <w:trHeight w:val="413"/>
        </w:trPr>
        <w:tc>
          <w:tcPr>
            <w:tcW w:w="1733" w:type="dxa"/>
            <w:vAlign w:val="center"/>
          </w:tcPr>
          <w:p w14:paraId="243E3B51" w14:textId="77777777" w:rsidR="00805DCA" w:rsidRPr="00AB21D8" w:rsidRDefault="00805DCA" w:rsidP="00BA18C0">
            <w:pPr>
              <w:rPr>
                <w:rFonts w:ascii="Arial" w:hAnsi="Arial" w:cs="Arial"/>
                <w:b/>
                <w:sz w:val="18"/>
                <w:szCs w:val="18"/>
              </w:rPr>
            </w:pPr>
            <w:r w:rsidRPr="00AB21D8">
              <w:rPr>
                <w:rFonts w:ascii="Arial" w:hAnsi="Arial" w:cs="Arial"/>
                <w:b/>
                <w:sz w:val="18"/>
                <w:szCs w:val="18"/>
              </w:rPr>
              <w:lastRenderedPageBreak/>
              <w:t>GRADE RECOVERY</w:t>
            </w:r>
          </w:p>
        </w:tc>
        <w:tc>
          <w:tcPr>
            <w:tcW w:w="7838" w:type="dxa"/>
            <w:gridSpan w:val="2"/>
          </w:tcPr>
          <w:p w14:paraId="02765AE3" w14:textId="33C03354" w:rsidR="00805DCA" w:rsidRPr="00AB21D8" w:rsidRDefault="00805DCA" w:rsidP="00BA18C0">
            <w:pPr>
              <w:rPr>
                <w:rFonts w:ascii="Arial" w:hAnsi="Arial" w:cs="Arial"/>
                <w:b/>
                <w:sz w:val="18"/>
                <w:szCs w:val="18"/>
              </w:rPr>
            </w:pPr>
            <w:r w:rsidRPr="00AB21D8">
              <w:rPr>
                <w:rFonts w:ascii="Arial" w:hAnsi="Arial" w:cs="Arial"/>
                <w:b/>
                <w:sz w:val="18"/>
                <w:szCs w:val="18"/>
              </w:rPr>
              <w:t xml:space="preserve">The Recovery Policy is a provision for improving grades.  This policy allows students to recover from a low or failing cumulative grade on </w:t>
            </w:r>
            <w:r w:rsidRPr="00AB21D8">
              <w:rPr>
                <w:rFonts w:ascii="Arial" w:hAnsi="Arial" w:cs="Arial"/>
                <w:b/>
                <w:sz w:val="18"/>
                <w:szCs w:val="18"/>
                <w:u w:val="single"/>
              </w:rPr>
              <w:t>ASSESSMENTS ONLY</w:t>
            </w:r>
            <w:r w:rsidRPr="00AB21D8">
              <w:rPr>
                <w:rFonts w:ascii="Arial" w:hAnsi="Arial" w:cs="Arial"/>
                <w:b/>
                <w:sz w:val="18"/>
                <w:szCs w:val="18"/>
              </w:rPr>
              <w:t xml:space="preserve">. </w:t>
            </w:r>
          </w:p>
          <w:p w14:paraId="5DA9CBA2" w14:textId="77777777" w:rsidR="00805DCA" w:rsidRPr="00AB21D8" w:rsidRDefault="00805DCA" w:rsidP="00BA18C0">
            <w:pPr>
              <w:rPr>
                <w:rFonts w:ascii="Arial" w:hAnsi="Arial" w:cs="Arial"/>
                <w:b/>
                <w:sz w:val="18"/>
                <w:szCs w:val="18"/>
              </w:rPr>
            </w:pPr>
          </w:p>
          <w:p w14:paraId="55F5E0E3" w14:textId="77777777" w:rsidR="00805DCA" w:rsidRPr="00AB21D8" w:rsidRDefault="00805DCA" w:rsidP="00BA18C0">
            <w:pPr>
              <w:rPr>
                <w:rFonts w:ascii="Arial" w:hAnsi="Arial" w:cs="Arial"/>
                <w:b/>
                <w:bCs/>
                <w:sz w:val="18"/>
                <w:szCs w:val="18"/>
              </w:rPr>
            </w:pPr>
            <w:r w:rsidRPr="00AB21D8">
              <w:rPr>
                <w:rFonts w:ascii="Arial" w:hAnsi="Arial" w:cs="Arial"/>
                <w:b/>
                <w:bCs/>
                <w:sz w:val="18"/>
                <w:szCs w:val="18"/>
                <w:u w:val="single"/>
              </w:rPr>
              <w:t>Grade Recovery</w:t>
            </w:r>
            <w:r w:rsidRPr="00AB21D8">
              <w:rPr>
                <w:rFonts w:ascii="Arial" w:hAnsi="Arial" w:cs="Arial"/>
                <w:b/>
                <w:bCs/>
                <w:sz w:val="18"/>
                <w:szCs w:val="18"/>
              </w:rPr>
              <w:t xml:space="preserve">: Any student that has a grade below a 70 at the end of each grading period will receive a </w:t>
            </w:r>
            <w:r w:rsidRPr="00AB21D8">
              <w:rPr>
                <w:rFonts w:ascii="Arial" w:hAnsi="Arial" w:cs="Arial"/>
                <w:b/>
                <w:bCs/>
                <w:i/>
                <w:sz w:val="18"/>
                <w:szCs w:val="18"/>
                <w:u w:val="single"/>
              </w:rPr>
              <w:t>Grade Recovery Contract</w:t>
            </w:r>
            <w:r w:rsidRPr="00AB21D8">
              <w:rPr>
                <w:rFonts w:ascii="Arial" w:hAnsi="Arial" w:cs="Arial"/>
                <w:b/>
                <w:bCs/>
                <w:sz w:val="18"/>
                <w:szCs w:val="18"/>
              </w:rPr>
              <w:t>. Grade forgiveness will be used, whereby the original failing grade is replaced by the Grade Recovery grade for computing grade-point averages.</w:t>
            </w:r>
          </w:p>
        </w:tc>
      </w:tr>
    </w:tbl>
    <w:p w14:paraId="187C7A1A" w14:textId="02D04CBB" w:rsidR="00BA7730" w:rsidRDefault="00BA7730" w:rsidP="00BA7730">
      <w:pPr>
        <w:rPr>
          <w:rFonts w:ascii="Arial" w:hAnsi="Arial" w:cs="Arial"/>
          <w:b/>
          <w:sz w:val="18"/>
          <w:szCs w:val="18"/>
        </w:rPr>
      </w:pPr>
    </w:p>
    <w:p w14:paraId="0C1C4CA6" w14:textId="258A6632" w:rsidR="00BA7730" w:rsidRPr="00AB21D8" w:rsidRDefault="00BA7730" w:rsidP="00BA7730">
      <w:pPr>
        <w:rPr>
          <w:rFonts w:ascii="Arial" w:hAnsi="Arial" w:cs="Arial"/>
          <w:b/>
          <w:sz w:val="18"/>
          <w:szCs w:val="18"/>
        </w:rPr>
      </w:pPr>
      <w:r w:rsidRPr="00AB21D8">
        <w:rPr>
          <w:rFonts w:ascii="Arial" w:eastAsia="Arial" w:hAnsi="Arial" w:cs="Arial"/>
          <w:b/>
          <w:noProof/>
          <w:sz w:val="18"/>
          <w:szCs w:val="18"/>
        </w:rPr>
        <mc:AlternateContent>
          <mc:Choice Requires="wps">
            <w:drawing>
              <wp:anchor distT="0" distB="0" distL="114300" distR="114300" simplePos="0" relativeHeight="251712000" behindDoc="0" locked="0" layoutInCell="1" allowOverlap="1" wp14:anchorId="497F40D7" wp14:editId="31E7462F">
                <wp:simplePos x="0" y="0"/>
                <wp:positionH relativeFrom="margin">
                  <wp:posOffset>0</wp:posOffset>
                </wp:positionH>
                <wp:positionV relativeFrom="paragraph">
                  <wp:posOffset>-635</wp:posOffset>
                </wp:positionV>
                <wp:extent cx="5895975" cy="232913"/>
                <wp:effectExtent l="0" t="0" r="28575" b="15240"/>
                <wp:wrapNone/>
                <wp:docPr id="14" name="Rectangle 14"/>
                <wp:cNvGraphicFramePr/>
                <a:graphic xmlns:a="http://schemas.openxmlformats.org/drawingml/2006/main">
                  <a:graphicData uri="http://schemas.microsoft.com/office/word/2010/wordprocessingShape">
                    <wps:wsp>
                      <wps:cNvSpPr/>
                      <wps:spPr>
                        <a:xfrm>
                          <a:off x="0" y="0"/>
                          <a:ext cx="5895975" cy="232913"/>
                        </a:xfrm>
                        <a:prstGeom prst="rect">
                          <a:avLst/>
                        </a:prstGeom>
                        <a:solidFill>
                          <a:sysClr val="windowText" lastClr="000000">
                            <a:lumMod val="50000"/>
                            <a:lumOff val="50000"/>
                          </a:sysClr>
                        </a:solidFill>
                        <a:ln w="25400" cap="flat" cmpd="sng" algn="ctr">
                          <a:solidFill>
                            <a:srgbClr val="4F81BD">
                              <a:shade val="50000"/>
                            </a:srgbClr>
                          </a:solidFill>
                          <a:prstDash val="solid"/>
                        </a:ln>
                        <a:effectLst/>
                      </wps:spPr>
                      <wps:txb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40D7" id="Rectangle 14" o:spid="_x0000_s1038" style="position:absolute;margin-left:0;margin-top:-.05pt;width:464.25pt;height:18.3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" fillcolor="#7f7f7f" strokecolor="#385d8a" strokeweight="2pt">
                <v:textbox>
                  <w:txbxContent>
                    <w:p w14:paraId="34B52973" w14:textId="15AC116A" w:rsidR="00BA7730" w:rsidRPr="002C659E" w:rsidRDefault="00BA7730" w:rsidP="00BA7730">
                      <w:pPr>
                        <w:rPr>
                          <w:rFonts w:ascii="Arial" w:hAnsi="Arial" w:cs="Arial"/>
                          <w:b/>
                          <w:color w:val="FFFFFF" w:themeColor="background1"/>
                          <w:sz w:val="16"/>
                          <w:szCs w:val="16"/>
                        </w:rPr>
                      </w:pPr>
                      <w:r>
                        <w:rPr>
                          <w:rFonts w:ascii="Arial" w:hAnsi="Arial" w:cs="Arial"/>
                          <w:b/>
                          <w:color w:val="FFFFFF" w:themeColor="background1"/>
                          <w:sz w:val="16"/>
                          <w:szCs w:val="16"/>
                        </w:rPr>
                        <w:t>CONFRENCES</w:t>
                      </w:r>
                    </w:p>
                    <w:p w14:paraId="2503E144" w14:textId="77777777" w:rsidR="00BA7730" w:rsidRPr="002C659E" w:rsidRDefault="00BA7730" w:rsidP="00BA7730">
                      <w:pPr>
                        <w:rPr>
                          <w:rFonts w:ascii="Arial" w:hAnsi="Arial" w:cs="Arial"/>
                          <w:b/>
                          <w:color w:val="FFFFFF" w:themeColor="background1"/>
                          <w:sz w:val="16"/>
                          <w:szCs w:val="16"/>
                        </w:rPr>
                      </w:pPr>
                    </w:p>
                  </w:txbxContent>
                </v:textbox>
                <w10:wrap anchorx="margin"/>
              </v:rect>
            </w:pict>
          </mc:Fallback>
        </mc:AlternateContent>
      </w:r>
    </w:p>
    <w:p w14:paraId="7A64E54C" w14:textId="73435297" w:rsidR="00BA7730" w:rsidRDefault="00BA7730" w:rsidP="00BA7730">
      <w:pPr>
        <w:rPr>
          <w:rFonts w:ascii="Arial" w:hAnsi="Arial" w:cs="Arial"/>
          <w:b/>
          <w:sz w:val="18"/>
          <w:szCs w:val="18"/>
        </w:rPr>
      </w:pPr>
    </w:p>
    <w:p w14:paraId="451FF2A3" w14:textId="77777777" w:rsidR="00BA7730" w:rsidRDefault="00BA7730" w:rsidP="00BA7730">
      <w:pPr>
        <w:jc w:val="center"/>
        <w:rPr>
          <w:rFonts w:ascii="Arial" w:hAnsi="Arial" w:cs="Arial"/>
          <w:b/>
          <w:sz w:val="18"/>
          <w:szCs w:val="18"/>
        </w:rPr>
      </w:pPr>
    </w:p>
    <w:p w14:paraId="418D9D81" w14:textId="7E0635D6" w:rsidR="00BA7730" w:rsidRPr="00AB21D8" w:rsidRDefault="00BA7730" w:rsidP="00BA7730">
      <w:pPr>
        <w:rPr>
          <w:rFonts w:ascii="Arial" w:hAnsi="Arial" w:cs="Arial"/>
          <w:b/>
          <w:sz w:val="18"/>
          <w:szCs w:val="18"/>
        </w:rPr>
      </w:pPr>
      <w:r w:rsidRPr="00AB21D8">
        <w:rPr>
          <w:rFonts w:ascii="Arial" w:hAnsi="Arial" w:cs="Arial"/>
          <w:b/>
          <w:sz w:val="18"/>
          <w:szCs w:val="18"/>
        </w:rPr>
        <w:t xml:space="preserve">To schedule a conference with your teachers, please contact the Guidance Office </w:t>
      </w:r>
      <w:r w:rsidRPr="00AB21D8">
        <w:rPr>
          <w:rFonts w:ascii="Arial" w:hAnsi="Arial" w:cs="Arial"/>
          <w:color w:val="FFFFFF"/>
          <w:sz w:val="18"/>
          <w:szCs w:val="18"/>
          <w:shd w:val="clear" w:color="auto" w:fill="A60012"/>
        </w:rPr>
        <w:t>706-823-6900</w:t>
      </w:r>
    </w:p>
    <w:p w14:paraId="78C454A7" w14:textId="0FD7BCC2" w:rsidR="00BA7730" w:rsidRDefault="00BA7730" w:rsidP="00BA7730">
      <w:pPr>
        <w:rPr>
          <w:rFonts w:ascii="Arial" w:hAnsi="Arial" w:cs="Arial"/>
          <w:b/>
          <w:sz w:val="18"/>
          <w:szCs w:val="18"/>
        </w:rPr>
      </w:pPr>
    </w:p>
    <w:p w14:paraId="627105AA" w14:textId="24F32486" w:rsidR="00E4178F" w:rsidRDefault="00E4178F" w:rsidP="00BA7730">
      <w:pPr>
        <w:rPr>
          <w:rFonts w:ascii="Arial" w:hAnsi="Arial" w:cs="Arial"/>
          <w:b/>
          <w:sz w:val="18"/>
          <w:szCs w:val="18"/>
        </w:rPr>
      </w:pPr>
    </w:p>
    <w:p w14:paraId="1ECCF363" w14:textId="11ECEFBF" w:rsidR="00E4178F" w:rsidRDefault="00E4178F" w:rsidP="00BA7730">
      <w:pPr>
        <w:rPr>
          <w:rFonts w:ascii="Arial" w:hAnsi="Arial" w:cs="Arial"/>
          <w:b/>
          <w:sz w:val="18"/>
          <w:szCs w:val="18"/>
        </w:rPr>
      </w:pPr>
    </w:p>
    <w:p w14:paraId="0A0A016C" w14:textId="1191C38B" w:rsidR="00BA7730" w:rsidRDefault="00E4178F" w:rsidP="00E4178F">
      <w:pPr>
        <w:jc w:val="center"/>
        <w:rPr>
          <w:rFonts w:ascii="Arial" w:hAnsi="Arial" w:cs="Arial"/>
          <w:b/>
          <w:sz w:val="18"/>
          <w:szCs w:val="18"/>
        </w:rPr>
      </w:pPr>
      <w:r>
        <w:rPr>
          <w:rFonts w:ascii="Arial" w:hAnsi="Arial" w:cs="Arial"/>
          <w:b/>
          <w:sz w:val="18"/>
          <w:szCs w:val="18"/>
        </w:rPr>
        <w:t>PLEASE COMPLETE THE BELOW PORTION AS ACKNOWLEDGEMENT OF RECEIVING THE SYLLABUS AND RETURN TO YOUR TEACHER FOR YOUR FIRST GRADE OF THE SEMESTER.</w:t>
      </w:r>
    </w:p>
    <w:p w14:paraId="20076D83" w14:textId="5800EF0A" w:rsidR="00E4178F" w:rsidRDefault="00E4178F" w:rsidP="00E4178F">
      <w:pPr>
        <w:jc w:val="center"/>
        <w:rPr>
          <w:rFonts w:ascii="Arial" w:hAnsi="Arial" w:cs="Arial"/>
          <w:b/>
          <w:sz w:val="18"/>
          <w:szCs w:val="18"/>
        </w:rPr>
      </w:pPr>
    </w:p>
    <w:p w14:paraId="36DF322B" w14:textId="77777777" w:rsidR="00E4178F" w:rsidRPr="00AB21D8" w:rsidRDefault="00E4178F" w:rsidP="00E4178F">
      <w:pPr>
        <w:jc w:val="center"/>
        <w:rPr>
          <w:rFonts w:ascii="Arial" w:hAnsi="Arial" w:cs="Arial"/>
          <w:b/>
          <w:sz w:val="18"/>
          <w:szCs w:val="18"/>
        </w:rPr>
      </w:pPr>
    </w:p>
    <w:p w14:paraId="0BBD9B1C" w14:textId="168190C0" w:rsidR="00BA7730" w:rsidRPr="00AB21D8" w:rsidRDefault="00BA7730" w:rsidP="00BA7730">
      <w:pPr>
        <w:spacing w:after="160" w:line="259" w:lineRule="auto"/>
        <w:jc w:val="center"/>
        <w:rPr>
          <w:rFonts w:ascii="Arial" w:hAnsi="Arial" w:cs="Arial"/>
          <w:b/>
          <w:sz w:val="18"/>
          <w:szCs w:val="18"/>
        </w:rPr>
      </w:pPr>
      <w:r>
        <w:rPr>
          <w:rFonts w:ascii="Arial" w:hAnsi="Arial" w:cs="Arial"/>
          <w:b/>
          <w:sz w:val="18"/>
          <w:szCs w:val="18"/>
        </w:rPr>
        <w:t>------------------------------------------------------------------------------------------------------------------------------------</w:t>
      </w:r>
    </w:p>
    <w:p w14:paraId="276E8430" w14:textId="77777777" w:rsidR="00805DCA" w:rsidRDefault="00805DCA" w:rsidP="00805DCA">
      <w:pPr>
        <w:spacing w:after="160" w:line="259" w:lineRule="auto"/>
        <w:jc w:val="center"/>
        <w:rPr>
          <w:rFonts w:ascii="Arial" w:hAnsi="Arial" w:cs="Arial"/>
          <w:b/>
          <w:sz w:val="18"/>
          <w:szCs w:val="18"/>
        </w:rPr>
      </w:pPr>
    </w:p>
    <w:p w14:paraId="02D4DB47" w14:textId="58C562DC" w:rsidR="00BA7730" w:rsidRDefault="00805DCA" w:rsidP="00805DCA">
      <w:pPr>
        <w:spacing w:after="160" w:line="259" w:lineRule="auto"/>
        <w:jc w:val="center"/>
        <w:rPr>
          <w:rFonts w:ascii="Arial" w:hAnsi="Arial" w:cs="Arial"/>
          <w:b/>
          <w:sz w:val="28"/>
          <w:szCs w:val="28"/>
        </w:rPr>
      </w:pPr>
      <w:r w:rsidRPr="00805DCA">
        <w:rPr>
          <w:rFonts w:ascii="Arial" w:hAnsi="Arial" w:cs="Arial"/>
          <w:b/>
          <w:sz w:val="28"/>
          <w:szCs w:val="28"/>
        </w:rPr>
        <w:t>Ms. Austin’s Algebra C&amp;C Syllabus Acknowledgement</w:t>
      </w:r>
    </w:p>
    <w:p w14:paraId="0CC262E5" w14:textId="77777777" w:rsidR="00805DCA" w:rsidRPr="00805DCA" w:rsidRDefault="00805DCA" w:rsidP="00805DCA">
      <w:pPr>
        <w:spacing w:after="160" w:line="259" w:lineRule="auto"/>
        <w:jc w:val="center"/>
        <w:rPr>
          <w:rFonts w:ascii="Arial" w:hAnsi="Arial" w:cs="Arial"/>
          <w:b/>
          <w:sz w:val="28"/>
          <w:szCs w:val="28"/>
        </w:rPr>
      </w:pPr>
    </w:p>
    <w:p w14:paraId="6EACFEF0" w14:textId="2C8DD8DD" w:rsidR="00805DCA" w:rsidRPr="00AB21D8" w:rsidRDefault="00805DCA" w:rsidP="00805DCA">
      <w:pPr>
        <w:spacing w:after="160" w:line="259" w:lineRule="auto"/>
        <w:jc w:val="center"/>
        <w:rPr>
          <w:rFonts w:ascii="Arial" w:hAnsi="Arial" w:cs="Arial"/>
          <w:b/>
          <w:sz w:val="18"/>
          <w:szCs w:val="18"/>
        </w:rPr>
      </w:pPr>
      <w:r>
        <w:rPr>
          <w:rFonts w:ascii="Arial" w:hAnsi="Arial" w:cs="Arial"/>
          <w:b/>
          <w:sz w:val="18"/>
          <w:szCs w:val="18"/>
        </w:rPr>
        <w:t>Student Name: ________________________________________________ Period: _____________</w:t>
      </w:r>
    </w:p>
    <w:p w14:paraId="3AECE944" w14:textId="77777777" w:rsidR="00BA7730" w:rsidRPr="00AB21D8" w:rsidRDefault="00BA7730" w:rsidP="00BA7730">
      <w:pPr>
        <w:spacing w:after="160" w:line="259" w:lineRule="auto"/>
        <w:jc w:val="center"/>
        <w:rPr>
          <w:rFonts w:ascii="Arial" w:hAnsi="Arial" w:cs="Arial"/>
          <w:b/>
          <w:sz w:val="18"/>
          <w:szCs w:val="18"/>
        </w:rPr>
      </w:pPr>
      <w:r w:rsidRPr="00AB21D8">
        <w:rPr>
          <w:rFonts w:ascii="Arial" w:hAnsi="Arial" w:cs="Arial"/>
          <w:b/>
          <w:sz w:val="18"/>
          <w:szCs w:val="18"/>
        </w:rPr>
        <w:t>Contact Information</w:t>
      </w:r>
    </w:p>
    <w:p w14:paraId="2DBDB192" w14:textId="77777777" w:rsidR="00BA7730" w:rsidRPr="00AB21D8" w:rsidRDefault="00BA7730" w:rsidP="00BA7730">
      <w:pPr>
        <w:rPr>
          <w:rFonts w:ascii="Arial" w:hAnsi="Arial" w:cs="Arial"/>
          <w:b/>
          <w:sz w:val="18"/>
          <w:szCs w:val="18"/>
        </w:rPr>
      </w:pPr>
    </w:p>
    <w:p w14:paraId="1EF1A35C" w14:textId="2D28DC6A" w:rsidR="00BA7730" w:rsidRPr="00AB21D8" w:rsidRDefault="00BA7730" w:rsidP="00BA7730">
      <w:pPr>
        <w:rPr>
          <w:rFonts w:ascii="Arial" w:hAnsi="Arial" w:cs="Arial"/>
          <w:b/>
          <w:sz w:val="18"/>
          <w:szCs w:val="18"/>
        </w:rPr>
      </w:pPr>
      <w:r w:rsidRPr="00AB21D8">
        <w:rPr>
          <w:rFonts w:ascii="Arial" w:hAnsi="Arial" w:cs="Arial"/>
          <w:b/>
          <w:sz w:val="18"/>
          <w:szCs w:val="18"/>
        </w:rPr>
        <w:t>Parent Signature: _____________________________________________________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714B339" w14:textId="77777777" w:rsidR="00BA7730" w:rsidRPr="00AB21D8" w:rsidRDefault="00BA7730" w:rsidP="00BA7730">
      <w:pPr>
        <w:rPr>
          <w:rFonts w:ascii="Arial" w:hAnsi="Arial" w:cs="Arial"/>
          <w:b/>
          <w:sz w:val="18"/>
          <w:szCs w:val="18"/>
        </w:rPr>
      </w:pPr>
    </w:p>
    <w:p w14:paraId="302C7164" w14:textId="77777777" w:rsidR="00BA7730" w:rsidRPr="00AB21D8" w:rsidRDefault="00BA7730" w:rsidP="00BA7730">
      <w:pPr>
        <w:rPr>
          <w:rFonts w:ascii="Arial" w:hAnsi="Arial" w:cs="Arial"/>
          <w:b/>
          <w:sz w:val="18"/>
          <w:szCs w:val="18"/>
        </w:rPr>
      </w:pPr>
      <w:r w:rsidRPr="00AB21D8">
        <w:rPr>
          <w:rFonts w:ascii="Arial" w:hAnsi="Arial" w:cs="Arial"/>
          <w:b/>
          <w:sz w:val="18"/>
          <w:szCs w:val="18"/>
        </w:rPr>
        <w:t>Signing this acknowledges that I will strive for success.</w:t>
      </w:r>
    </w:p>
    <w:p w14:paraId="3406E172" w14:textId="77777777" w:rsidR="00BA7730" w:rsidRPr="00AB21D8" w:rsidRDefault="00BA7730" w:rsidP="00BA7730">
      <w:pPr>
        <w:rPr>
          <w:rFonts w:ascii="Arial" w:hAnsi="Arial" w:cs="Arial"/>
          <w:b/>
          <w:sz w:val="18"/>
          <w:szCs w:val="18"/>
        </w:rPr>
      </w:pPr>
    </w:p>
    <w:p w14:paraId="30B52527" w14:textId="5F950C75" w:rsidR="00BA7730" w:rsidRPr="00AB21D8" w:rsidRDefault="00BA7730" w:rsidP="00BA7730">
      <w:pPr>
        <w:rPr>
          <w:rFonts w:ascii="Arial" w:hAnsi="Arial" w:cs="Arial"/>
          <w:b/>
          <w:sz w:val="18"/>
          <w:szCs w:val="18"/>
        </w:rPr>
      </w:pPr>
      <w:r w:rsidRPr="00AB21D8">
        <w:rPr>
          <w:rFonts w:ascii="Arial" w:hAnsi="Arial" w:cs="Arial"/>
          <w:b/>
          <w:sz w:val="18"/>
          <w:szCs w:val="18"/>
        </w:rPr>
        <w:t>Student Signature: ____________________________________________________</w:t>
      </w:r>
      <w:r>
        <w:rPr>
          <w:rFonts w:ascii="Arial" w:hAnsi="Arial" w:cs="Arial"/>
          <w:b/>
          <w:sz w:val="18"/>
          <w:szCs w:val="18"/>
        </w:rPr>
        <w:t xml:space="preserve">    </w:t>
      </w:r>
      <w:r w:rsidRPr="00AB21D8">
        <w:rPr>
          <w:rFonts w:ascii="Arial" w:hAnsi="Arial" w:cs="Arial"/>
          <w:b/>
          <w:sz w:val="18"/>
          <w:szCs w:val="18"/>
        </w:rPr>
        <w:t>Date: _________________</w:t>
      </w:r>
    </w:p>
    <w:p w14:paraId="305F0EC7" w14:textId="77777777" w:rsidR="00BA7730" w:rsidRPr="00AB21D8" w:rsidRDefault="00BA7730" w:rsidP="00BA7730">
      <w:pPr>
        <w:rPr>
          <w:rFonts w:ascii="Arial" w:hAnsi="Arial" w:cs="Arial"/>
          <w:b/>
          <w:sz w:val="18"/>
          <w:szCs w:val="18"/>
        </w:rPr>
      </w:pPr>
    </w:p>
    <w:p w14:paraId="49C6B851" w14:textId="77777777" w:rsidR="00BA7730" w:rsidRPr="00AB21D8" w:rsidRDefault="00BA7730" w:rsidP="00BA7730">
      <w:pPr>
        <w:rPr>
          <w:rFonts w:ascii="Arial" w:hAnsi="Arial" w:cs="Arial"/>
          <w:b/>
          <w:sz w:val="18"/>
          <w:szCs w:val="18"/>
        </w:rPr>
      </w:pPr>
      <w:r w:rsidRPr="00AB21D8">
        <w:rPr>
          <w:rFonts w:ascii="Arial" w:hAnsi="Arial" w:cs="Arial"/>
          <w:b/>
          <w:sz w:val="18"/>
          <w:szCs w:val="18"/>
        </w:rPr>
        <w:t>Parent Contact Information (please print legibly below):</w:t>
      </w:r>
    </w:p>
    <w:p w14:paraId="6799D4F7" w14:textId="1DACF5BD" w:rsidR="00BA7730" w:rsidRDefault="00BA7730" w:rsidP="00BA7730">
      <w:pPr>
        <w:rPr>
          <w:rFonts w:ascii="Arial" w:hAnsi="Arial" w:cs="Arial"/>
          <w:b/>
          <w:i/>
          <w:sz w:val="18"/>
          <w:szCs w:val="18"/>
        </w:rPr>
      </w:pPr>
      <w:r w:rsidRPr="00AB21D8">
        <w:rPr>
          <w:rFonts w:ascii="Arial" w:hAnsi="Arial" w:cs="Arial"/>
          <w:b/>
          <w:i/>
          <w:sz w:val="18"/>
          <w:szCs w:val="18"/>
        </w:rPr>
        <w:t>*Please check the best way(s) to contact you.</w:t>
      </w:r>
    </w:p>
    <w:p w14:paraId="0F5C1873" w14:textId="77777777" w:rsidR="00BA7730" w:rsidRPr="00AB21D8" w:rsidRDefault="00BA7730" w:rsidP="00BA7730">
      <w:pPr>
        <w:rPr>
          <w:rFonts w:ascii="Arial" w:hAnsi="Arial" w:cs="Arial"/>
          <w:b/>
          <w:i/>
          <w:sz w:val="18"/>
          <w:szCs w:val="18"/>
        </w:rPr>
      </w:pPr>
    </w:p>
    <w:p w14:paraId="138BE3E5"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E-mail address: ________________________________________________________</w:t>
      </w:r>
    </w:p>
    <w:p w14:paraId="78B28BB3"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Home phone: __________________________________________________________</w:t>
      </w:r>
    </w:p>
    <w:p w14:paraId="74A6451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Cell phone #: __________________________________________________________</w:t>
      </w:r>
    </w:p>
    <w:p w14:paraId="29B669BD" w14:textId="77777777" w:rsidR="00BA7730" w:rsidRPr="00AB21D8" w:rsidRDefault="00BA7730" w:rsidP="00BA7730">
      <w:pPr>
        <w:numPr>
          <w:ilvl w:val="0"/>
          <w:numId w:val="16"/>
        </w:numPr>
        <w:spacing w:line="480" w:lineRule="auto"/>
        <w:rPr>
          <w:rFonts w:ascii="Arial" w:hAnsi="Arial" w:cs="Arial"/>
          <w:b/>
          <w:sz w:val="18"/>
          <w:szCs w:val="18"/>
        </w:rPr>
      </w:pPr>
      <w:r w:rsidRPr="00AB21D8">
        <w:rPr>
          <w:rFonts w:ascii="Arial" w:hAnsi="Arial" w:cs="Arial"/>
          <w:b/>
          <w:sz w:val="18"/>
          <w:szCs w:val="18"/>
        </w:rPr>
        <w:t>Work phone # and hours ________________________________________________</w:t>
      </w:r>
    </w:p>
    <w:p w14:paraId="56034968" w14:textId="77777777" w:rsidR="00BA7730" w:rsidRPr="00AB21D8" w:rsidRDefault="00BA7730" w:rsidP="00BA7730">
      <w:pPr>
        <w:spacing w:line="480" w:lineRule="auto"/>
        <w:rPr>
          <w:rFonts w:ascii="Arial" w:hAnsi="Arial" w:cs="Arial"/>
          <w:b/>
          <w:sz w:val="18"/>
          <w:szCs w:val="18"/>
        </w:rPr>
      </w:pPr>
    </w:p>
    <w:bookmarkEnd w:id="1"/>
    <w:p w14:paraId="5723FB23" w14:textId="77777777" w:rsidR="00BA7730" w:rsidRPr="00AB21D8" w:rsidRDefault="00BA7730" w:rsidP="00BA7730">
      <w:pPr>
        <w:rPr>
          <w:rFonts w:ascii="Arial" w:hAnsi="Arial" w:cs="Arial"/>
          <w:b/>
          <w:sz w:val="18"/>
          <w:szCs w:val="18"/>
        </w:rPr>
      </w:pPr>
    </w:p>
    <w:sectPr w:rsidR="00BA7730" w:rsidRPr="00AB21D8" w:rsidSect="00386CA8">
      <w:headerReference w:type="default" r:id="rId15"/>
      <w:footerReference w:type="default" r:id="rId16"/>
      <w:pgSz w:w="12240" w:h="15840"/>
      <w:pgMar w:top="1480" w:right="1320" w:bottom="274" w:left="1339"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670" w14:textId="77777777" w:rsidR="00455411" w:rsidRDefault="00455411" w:rsidP="00DC34F8">
      <w:r>
        <w:separator/>
      </w:r>
    </w:p>
  </w:endnote>
  <w:endnote w:type="continuationSeparator" w:id="0">
    <w:p w14:paraId="4E894BFA" w14:textId="77777777" w:rsidR="00455411" w:rsidRDefault="00455411" w:rsidP="00DC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w:altName w:val="Courier New"/>
    <w:charset w:val="4D"/>
    <w:family w:val="auto"/>
    <w:pitch w:val="variable"/>
    <w:sig w:usb0="00000001"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67096"/>
      <w:docPartObj>
        <w:docPartGallery w:val="Page Numbers (Bottom of Page)"/>
        <w:docPartUnique/>
      </w:docPartObj>
    </w:sdtPr>
    <w:sdtEndPr>
      <w:rPr>
        <w:color w:val="7F7F7F" w:themeColor="background1" w:themeShade="7F"/>
        <w:spacing w:val="60"/>
      </w:rPr>
    </w:sdtEndPr>
    <w:sdtContent>
      <w:p w14:paraId="75716E3B" w14:textId="77777777" w:rsidR="00193472" w:rsidRDefault="0019347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B2A24" w:rsidRPr="00EB2A24">
          <w:rPr>
            <w:b/>
            <w:bCs/>
            <w:noProof/>
          </w:rPr>
          <w:t>6</w:t>
        </w:r>
        <w:r>
          <w:rPr>
            <w:b/>
            <w:bCs/>
            <w:noProof/>
          </w:rPr>
          <w:fldChar w:fldCharType="end"/>
        </w:r>
        <w:r>
          <w:rPr>
            <w:b/>
            <w:bCs/>
          </w:rPr>
          <w:t xml:space="preserve"> | </w:t>
        </w:r>
        <w:r>
          <w:rPr>
            <w:color w:val="7F7F7F" w:themeColor="background1" w:themeShade="7F"/>
            <w:spacing w:val="60"/>
          </w:rPr>
          <w:t>Page</w:t>
        </w:r>
      </w:p>
    </w:sdtContent>
  </w:sdt>
  <w:p w14:paraId="1B9EBD9B" w14:textId="77777777" w:rsidR="00193472" w:rsidRDefault="00193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39D6" w14:textId="77777777" w:rsidR="00455411" w:rsidRDefault="00455411" w:rsidP="00DC34F8">
      <w:r>
        <w:separator/>
      </w:r>
    </w:p>
  </w:footnote>
  <w:footnote w:type="continuationSeparator" w:id="0">
    <w:p w14:paraId="5DA38726" w14:textId="77777777" w:rsidR="00455411" w:rsidRDefault="00455411" w:rsidP="00DC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BDA" w14:textId="77777777" w:rsidR="003E7BB8" w:rsidRDefault="003E7BB8" w:rsidP="003E7BB8">
    <w:pPr>
      <w:pStyle w:val="Header"/>
      <w:rPr>
        <w:rFonts w:ascii="Bradley Hand" w:hAnsi="Bradley Hand"/>
        <w:sz w:val="48"/>
        <w:szCs w:val="48"/>
      </w:rPr>
    </w:pPr>
  </w:p>
  <w:p w14:paraId="40EA2CC6" w14:textId="77777777" w:rsidR="003E7BB8" w:rsidRDefault="003E7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FA2"/>
    <w:multiLevelType w:val="hybridMultilevel"/>
    <w:tmpl w:val="7BCE03DC"/>
    <w:lvl w:ilvl="0" w:tplc="B58C72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15:restartNumberingAfterBreak="0">
    <w:nsid w:val="04E2112E"/>
    <w:multiLevelType w:val="hybridMultilevel"/>
    <w:tmpl w:val="DA1858D8"/>
    <w:lvl w:ilvl="0" w:tplc="1A88453E">
      <w:start w:val="8"/>
      <w:numFmt w:val="decimal"/>
      <w:lvlText w:val="%1."/>
      <w:lvlJc w:val="left"/>
      <w:pPr>
        <w:tabs>
          <w:tab w:val="num" w:pos="660"/>
        </w:tabs>
        <w:ind w:left="660" w:hanging="360"/>
      </w:pPr>
      <w:rPr>
        <w:rFonts w:hint="default"/>
        <w:b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7101CB2"/>
    <w:multiLevelType w:val="hybridMultilevel"/>
    <w:tmpl w:val="3822B8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B2E0CC7"/>
    <w:multiLevelType w:val="hybridMultilevel"/>
    <w:tmpl w:val="198A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750F"/>
    <w:multiLevelType w:val="multilevel"/>
    <w:tmpl w:val="07CEDE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72E6961"/>
    <w:multiLevelType w:val="hybridMultilevel"/>
    <w:tmpl w:val="F5B25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36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7CCD"/>
    <w:multiLevelType w:val="hybridMultilevel"/>
    <w:tmpl w:val="36EC5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22B9"/>
    <w:multiLevelType w:val="hybridMultilevel"/>
    <w:tmpl w:val="AC8615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76765E5"/>
    <w:multiLevelType w:val="hybridMultilevel"/>
    <w:tmpl w:val="A98E1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6223B"/>
    <w:multiLevelType w:val="hybridMultilevel"/>
    <w:tmpl w:val="E9E8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27660"/>
    <w:multiLevelType w:val="hybridMultilevel"/>
    <w:tmpl w:val="056A3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94590"/>
    <w:multiLevelType w:val="hybridMultilevel"/>
    <w:tmpl w:val="EC0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54875"/>
    <w:multiLevelType w:val="hybridMultilevel"/>
    <w:tmpl w:val="C9485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73DE"/>
    <w:multiLevelType w:val="hybridMultilevel"/>
    <w:tmpl w:val="D9AE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D7BAE"/>
    <w:multiLevelType w:val="hybridMultilevel"/>
    <w:tmpl w:val="1124063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66C31DE8"/>
    <w:multiLevelType w:val="hybridMultilevel"/>
    <w:tmpl w:val="E78A14C0"/>
    <w:lvl w:ilvl="0" w:tplc="122EC75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77733"/>
    <w:multiLevelType w:val="hybridMultilevel"/>
    <w:tmpl w:val="44BE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5592F"/>
    <w:multiLevelType w:val="multilevel"/>
    <w:tmpl w:val="401E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2756A7"/>
    <w:multiLevelType w:val="hybridMultilevel"/>
    <w:tmpl w:val="1EDA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811EA"/>
    <w:multiLevelType w:val="hybridMultilevel"/>
    <w:tmpl w:val="F79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B54F6"/>
    <w:multiLevelType w:val="hybridMultilevel"/>
    <w:tmpl w:val="71D8CF1A"/>
    <w:lvl w:ilvl="0" w:tplc="913896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22C2"/>
    <w:multiLevelType w:val="hybridMultilevel"/>
    <w:tmpl w:val="6E06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467B9F"/>
    <w:multiLevelType w:val="hybridMultilevel"/>
    <w:tmpl w:val="0872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7"/>
  </w:num>
  <w:num w:numId="5">
    <w:abstractNumId w:val="13"/>
  </w:num>
  <w:num w:numId="6">
    <w:abstractNumId w:val="16"/>
  </w:num>
  <w:num w:numId="7">
    <w:abstractNumId w:val="17"/>
  </w:num>
  <w:num w:numId="8">
    <w:abstractNumId w:val="15"/>
  </w:num>
  <w:num w:numId="9">
    <w:abstractNumId w:val="8"/>
  </w:num>
  <w:num w:numId="10">
    <w:abstractNumId w:val="23"/>
  </w:num>
  <w:num w:numId="11">
    <w:abstractNumId w:val="5"/>
  </w:num>
  <w:num w:numId="12">
    <w:abstractNumId w:val="0"/>
  </w:num>
  <w:num w:numId="13">
    <w:abstractNumId w:val="1"/>
  </w:num>
  <w:num w:numId="14">
    <w:abstractNumId w:val="20"/>
  </w:num>
  <w:num w:numId="15">
    <w:abstractNumId w:val="6"/>
  </w:num>
  <w:num w:numId="16">
    <w:abstractNumId w:val="21"/>
  </w:num>
  <w:num w:numId="17">
    <w:abstractNumId w:val="19"/>
  </w:num>
  <w:num w:numId="18">
    <w:abstractNumId w:val="12"/>
  </w:num>
  <w:num w:numId="19">
    <w:abstractNumId w:val="14"/>
  </w:num>
  <w:num w:numId="20">
    <w:abstractNumId w:val="22"/>
  </w:num>
  <w:num w:numId="21">
    <w:abstractNumId w:val="10"/>
  </w:num>
  <w:num w:numId="22">
    <w:abstractNumId w:val="18"/>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95"/>
    <w:rsid w:val="00016CFB"/>
    <w:rsid w:val="00055C83"/>
    <w:rsid w:val="00074EE1"/>
    <w:rsid w:val="0008059E"/>
    <w:rsid w:val="000A71DF"/>
    <w:rsid w:val="000B3645"/>
    <w:rsid w:val="000C1168"/>
    <w:rsid w:val="000D4674"/>
    <w:rsid w:val="000E41BC"/>
    <w:rsid w:val="000F649D"/>
    <w:rsid w:val="001260EC"/>
    <w:rsid w:val="00142A5E"/>
    <w:rsid w:val="00187473"/>
    <w:rsid w:val="00193472"/>
    <w:rsid w:val="001953DB"/>
    <w:rsid w:val="0021166B"/>
    <w:rsid w:val="002210A1"/>
    <w:rsid w:val="002322B6"/>
    <w:rsid w:val="00284A2B"/>
    <w:rsid w:val="00296A52"/>
    <w:rsid w:val="002A68ED"/>
    <w:rsid w:val="002C659E"/>
    <w:rsid w:val="002F7953"/>
    <w:rsid w:val="00341733"/>
    <w:rsid w:val="003558DB"/>
    <w:rsid w:val="0037680B"/>
    <w:rsid w:val="00386CA8"/>
    <w:rsid w:val="003B4D3D"/>
    <w:rsid w:val="003C4840"/>
    <w:rsid w:val="003E7BB8"/>
    <w:rsid w:val="00411DD6"/>
    <w:rsid w:val="004372D5"/>
    <w:rsid w:val="00450B3A"/>
    <w:rsid w:val="00455149"/>
    <w:rsid w:val="00455411"/>
    <w:rsid w:val="004613A2"/>
    <w:rsid w:val="00487255"/>
    <w:rsid w:val="004D0B63"/>
    <w:rsid w:val="00501A49"/>
    <w:rsid w:val="005073CC"/>
    <w:rsid w:val="005214CF"/>
    <w:rsid w:val="0058090F"/>
    <w:rsid w:val="00582CCB"/>
    <w:rsid w:val="00597A33"/>
    <w:rsid w:val="00597F95"/>
    <w:rsid w:val="005B0013"/>
    <w:rsid w:val="005B754B"/>
    <w:rsid w:val="005C41E1"/>
    <w:rsid w:val="005C5750"/>
    <w:rsid w:val="005D59B6"/>
    <w:rsid w:val="005D7FF1"/>
    <w:rsid w:val="005F04E9"/>
    <w:rsid w:val="006026D6"/>
    <w:rsid w:val="00697FFD"/>
    <w:rsid w:val="006D65A5"/>
    <w:rsid w:val="006F5647"/>
    <w:rsid w:val="00713C0F"/>
    <w:rsid w:val="0073538F"/>
    <w:rsid w:val="00755BAD"/>
    <w:rsid w:val="0076027B"/>
    <w:rsid w:val="00790476"/>
    <w:rsid w:val="007A2225"/>
    <w:rsid w:val="007B3580"/>
    <w:rsid w:val="007C4693"/>
    <w:rsid w:val="007D42DB"/>
    <w:rsid w:val="007D65A1"/>
    <w:rsid w:val="007E1D21"/>
    <w:rsid w:val="007F0C93"/>
    <w:rsid w:val="007F7CA2"/>
    <w:rsid w:val="00805DCA"/>
    <w:rsid w:val="00813B54"/>
    <w:rsid w:val="0083256B"/>
    <w:rsid w:val="0085708C"/>
    <w:rsid w:val="00867BC3"/>
    <w:rsid w:val="00881FA2"/>
    <w:rsid w:val="008939A0"/>
    <w:rsid w:val="008B174F"/>
    <w:rsid w:val="008B3F80"/>
    <w:rsid w:val="008C3C0F"/>
    <w:rsid w:val="008E6CAE"/>
    <w:rsid w:val="0094412F"/>
    <w:rsid w:val="00963125"/>
    <w:rsid w:val="00970E5D"/>
    <w:rsid w:val="00981C1D"/>
    <w:rsid w:val="009853BF"/>
    <w:rsid w:val="009A7299"/>
    <w:rsid w:val="009D0D91"/>
    <w:rsid w:val="009D1EAE"/>
    <w:rsid w:val="009D3391"/>
    <w:rsid w:val="009F2104"/>
    <w:rsid w:val="009F6A07"/>
    <w:rsid w:val="00A22E63"/>
    <w:rsid w:val="00A80596"/>
    <w:rsid w:val="00A8080F"/>
    <w:rsid w:val="00AA6E93"/>
    <w:rsid w:val="00AB21D8"/>
    <w:rsid w:val="00AC097D"/>
    <w:rsid w:val="00AC1FCC"/>
    <w:rsid w:val="00B11C1E"/>
    <w:rsid w:val="00B42DCC"/>
    <w:rsid w:val="00B45F95"/>
    <w:rsid w:val="00B67010"/>
    <w:rsid w:val="00B961E9"/>
    <w:rsid w:val="00BA7730"/>
    <w:rsid w:val="00BC505A"/>
    <w:rsid w:val="00BE02F3"/>
    <w:rsid w:val="00BE2A9A"/>
    <w:rsid w:val="00C0746C"/>
    <w:rsid w:val="00C309C8"/>
    <w:rsid w:val="00C46646"/>
    <w:rsid w:val="00C6124B"/>
    <w:rsid w:val="00C634C7"/>
    <w:rsid w:val="00C7212F"/>
    <w:rsid w:val="00C8673E"/>
    <w:rsid w:val="00C91CF0"/>
    <w:rsid w:val="00CA4FDF"/>
    <w:rsid w:val="00CB2BAF"/>
    <w:rsid w:val="00CB395F"/>
    <w:rsid w:val="00CB7615"/>
    <w:rsid w:val="00CE40DB"/>
    <w:rsid w:val="00CE66E0"/>
    <w:rsid w:val="00CF797B"/>
    <w:rsid w:val="00D06D55"/>
    <w:rsid w:val="00D132B0"/>
    <w:rsid w:val="00D52C4A"/>
    <w:rsid w:val="00D5438F"/>
    <w:rsid w:val="00D65DD2"/>
    <w:rsid w:val="00D70076"/>
    <w:rsid w:val="00D93DB2"/>
    <w:rsid w:val="00DB256A"/>
    <w:rsid w:val="00DC34F8"/>
    <w:rsid w:val="00DF4E0C"/>
    <w:rsid w:val="00E124C9"/>
    <w:rsid w:val="00E37B1C"/>
    <w:rsid w:val="00E4178F"/>
    <w:rsid w:val="00E43CC2"/>
    <w:rsid w:val="00E65E1D"/>
    <w:rsid w:val="00E67DF8"/>
    <w:rsid w:val="00E74875"/>
    <w:rsid w:val="00E77880"/>
    <w:rsid w:val="00EA0C7B"/>
    <w:rsid w:val="00EB2A24"/>
    <w:rsid w:val="00EC1423"/>
    <w:rsid w:val="00F855B0"/>
    <w:rsid w:val="00F87782"/>
    <w:rsid w:val="00FA229A"/>
    <w:rsid w:val="00FB11C3"/>
    <w:rsid w:val="00FE7FD9"/>
    <w:rsid w:val="00FF7F42"/>
    <w:rsid w:val="07E8A554"/>
    <w:rsid w:val="24A9AD96"/>
    <w:rsid w:val="3B2CD87A"/>
    <w:rsid w:val="614CD67E"/>
    <w:rsid w:val="656EBA28"/>
    <w:rsid w:val="7B79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2C33F7"/>
  <w15:docId w15:val="{E3767284-C2CB-4006-A9B1-6B104231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unhideWhenUsed/>
    <w:rsid w:val="003C4840"/>
    <w:rPr>
      <w:color w:val="0000FF"/>
      <w:u w:val="single"/>
    </w:rPr>
  </w:style>
  <w:style w:type="paragraph" w:styleId="ListParagraph">
    <w:name w:val="List Paragraph"/>
    <w:basedOn w:val="Normal"/>
    <w:uiPriority w:val="34"/>
    <w:qFormat/>
    <w:rsid w:val="002F795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C34F8"/>
    <w:pPr>
      <w:tabs>
        <w:tab w:val="center" w:pos="4680"/>
        <w:tab w:val="right" w:pos="9360"/>
      </w:tabs>
    </w:pPr>
  </w:style>
  <w:style w:type="character" w:customStyle="1" w:styleId="HeaderChar">
    <w:name w:val="Header Char"/>
    <w:basedOn w:val="DefaultParagraphFont"/>
    <w:link w:val="Header"/>
    <w:uiPriority w:val="99"/>
    <w:rsid w:val="00DC34F8"/>
  </w:style>
  <w:style w:type="paragraph" w:styleId="Footer">
    <w:name w:val="footer"/>
    <w:basedOn w:val="Normal"/>
    <w:link w:val="FooterChar"/>
    <w:uiPriority w:val="99"/>
    <w:unhideWhenUsed/>
    <w:rsid w:val="00DC34F8"/>
    <w:pPr>
      <w:tabs>
        <w:tab w:val="center" w:pos="4680"/>
        <w:tab w:val="right" w:pos="9360"/>
      </w:tabs>
    </w:pPr>
  </w:style>
  <w:style w:type="character" w:customStyle="1" w:styleId="FooterChar">
    <w:name w:val="Footer Char"/>
    <w:basedOn w:val="DefaultParagraphFont"/>
    <w:link w:val="Footer"/>
    <w:uiPriority w:val="99"/>
    <w:rsid w:val="00DC34F8"/>
  </w:style>
  <w:style w:type="paragraph" w:styleId="BalloonText">
    <w:name w:val="Balloon Text"/>
    <w:basedOn w:val="Normal"/>
    <w:link w:val="BalloonTextChar"/>
    <w:uiPriority w:val="99"/>
    <w:semiHidden/>
    <w:unhideWhenUsed/>
    <w:rsid w:val="00193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72"/>
    <w:rPr>
      <w:rFonts w:ascii="Segoe UI" w:hAnsi="Segoe UI" w:cs="Segoe UI"/>
      <w:sz w:val="18"/>
      <w:szCs w:val="18"/>
    </w:rPr>
  </w:style>
  <w:style w:type="table" w:styleId="TableGrid">
    <w:name w:val="Table Grid"/>
    <w:basedOn w:val="TableNormal"/>
    <w:uiPriority w:val="59"/>
    <w:rsid w:val="002C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34C7"/>
  </w:style>
  <w:style w:type="character" w:styleId="FollowedHyperlink">
    <w:name w:val="FollowedHyperlink"/>
    <w:basedOn w:val="DefaultParagraphFont"/>
    <w:uiPriority w:val="99"/>
    <w:semiHidden/>
    <w:unhideWhenUsed/>
    <w:rsid w:val="00A22E63"/>
    <w:rPr>
      <w:color w:val="800080" w:themeColor="followedHyperlink"/>
      <w:u w:val="single"/>
    </w:rPr>
  </w:style>
  <w:style w:type="paragraph" w:customStyle="1" w:styleId="paragraph">
    <w:name w:val="paragraph"/>
    <w:basedOn w:val="Normal"/>
    <w:rsid w:val="000C1168"/>
    <w:pPr>
      <w:spacing w:before="100" w:beforeAutospacing="1" w:after="100" w:afterAutospacing="1"/>
    </w:pPr>
    <w:rPr>
      <w:sz w:val="24"/>
      <w:szCs w:val="24"/>
    </w:rPr>
  </w:style>
  <w:style w:type="character" w:customStyle="1" w:styleId="normaltextrun">
    <w:name w:val="normaltextrun"/>
    <w:basedOn w:val="DefaultParagraphFont"/>
    <w:rsid w:val="000C1168"/>
  </w:style>
  <w:style w:type="character" w:customStyle="1" w:styleId="eop">
    <w:name w:val="eop"/>
    <w:basedOn w:val="DefaultParagraphFont"/>
    <w:rsid w:val="000C1168"/>
  </w:style>
  <w:style w:type="character" w:customStyle="1" w:styleId="tabchar">
    <w:name w:val="tabchar"/>
    <w:basedOn w:val="DefaultParagraphFont"/>
    <w:rsid w:val="000C1168"/>
  </w:style>
  <w:style w:type="character" w:customStyle="1" w:styleId="textlayer--absolute">
    <w:name w:val="textlayer--absolute"/>
    <w:basedOn w:val="DefaultParagraphFont"/>
    <w:rsid w:val="00AC1FCC"/>
  </w:style>
  <w:style w:type="paragraph" w:customStyle="1" w:styleId="Default">
    <w:name w:val="Default"/>
    <w:rsid w:val="00CE40DB"/>
    <w:pPr>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semiHidden/>
    <w:unhideWhenUsed/>
    <w:rsid w:val="00AB21D8"/>
    <w:pPr>
      <w:spacing w:before="100" w:beforeAutospacing="1" w:after="100" w:afterAutospacing="1"/>
    </w:pPr>
    <w:rPr>
      <w:sz w:val="24"/>
      <w:szCs w:val="24"/>
    </w:rPr>
  </w:style>
  <w:style w:type="character" w:styleId="Emphasis">
    <w:name w:val="Emphasis"/>
    <w:basedOn w:val="DefaultParagraphFont"/>
    <w:uiPriority w:val="20"/>
    <w:qFormat/>
    <w:rsid w:val="00AB2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2099">
      <w:bodyDiv w:val="1"/>
      <w:marLeft w:val="0"/>
      <w:marRight w:val="0"/>
      <w:marTop w:val="0"/>
      <w:marBottom w:val="0"/>
      <w:divBdr>
        <w:top w:val="none" w:sz="0" w:space="0" w:color="auto"/>
        <w:left w:val="none" w:sz="0" w:space="0" w:color="auto"/>
        <w:bottom w:val="none" w:sz="0" w:space="0" w:color="auto"/>
        <w:right w:val="none" w:sz="0" w:space="0" w:color="auto"/>
      </w:divBdr>
    </w:div>
    <w:div w:id="1134909873">
      <w:bodyDiv w:val="1"/>
      <w:marLeft w:val="0"/>
      <w:marRight w:val="0"/>
      <w:marTop w:val="0"/>
      <w:marBottom w:val="0"/>
      <w:divBdr>
        <w:top w:val="none" w:sz="0" w:space="0" w:color="auto"/>
        <w:left w:val="none" w:sz="0" w:space="0" w:color="auto"/>
        <w:bottom w:val="none" w:sz="0" w:space="0" w:color="auto"/>
        <w:right w:val="none" w:sz="0" w:space="0" w:color="auto"/>
      </w:divBdr>
    </w:div>
    <w:div w:id="1201943396">
      <w:bodyDiv w:val="1"/>
      <w:marLeft w:val="0"/>
      <w:marRight w:val="0"/>
      <w:marTop w:val="0"/>
      <w:marBottom w:val="0"/>
      <w:divBdr>
        <w:top w:val="none" w:sz="0" w:space="0" w:color="auto"/>
        <w:left w:val="none" w:sz="0" w:space="0" w:color="auto"/>
        <w:bottom w:val="none" w:sz="0" w:space="0" w:color="auto"/>
        <w:right w:val="none" w:sz="0" w:space="0" w:color="auto"/>
      </w:divBdr>
      <w:divsChild>
        <w:div w:id="91315438">
          <w:marLeft w:val="0"/>
          <w:marRight w:val="0"/>
          <w:marTop w:val="0"/>
          <w:marBottom w:val="0"/>
          <w:divBdr>
            <w:top w:val="none" w:sz="0" w:space="0" w:color="auto"/>
            <w:left w:val="none" w:sz="0" w:space="0" w:color="auto"/>
            <w:bottom w:val="none" w:sz="0" w:space="0" w:color="auto"/>
            <w:right w:val="none" w:sz="0" w:space="0" w:color="auto"/>
          </w:divBdr>
          <w:divsChild>
            <w:div w:id="1476026922">
              <w:marLeft w:val="0"/>
              <w:marRight w:val="0"/>
              <w:marTop w:val="0"/>
              <w:marBottom w:val="0"/>
              <w:divBdr>
                <w:top w:val="none" w:sz="0" w:space="0" w:color="auto"/>
                <w:left w:val="none" w:sz="0" w:space="0" w:color="auto"/>
                <w:bottom w:val="none" w:sz="0" w:space="0" w:color="auto"/>
                <w:right w:val="none" w:sz="0" w:space="0" w:color="auto"/>
              </w:divBdr>
            </w:div>
          </w:divsChild>
        </w:div>
        <w:div w:id="159080368">
          <w:marLeft w:val="0"/>
          <w:marRight w:val="0"/>
          <w:marTop w:val="0"/>
          <w:marBottom w:val="0"/>
          <w:divBdr>
            <w:top w:val="none" w:sz="0" w:space="0" w:color="auto"/>
            <w:left w:val="none" w:sz="0" w:space="0" w:color="auto"/>
            <w:bottom w:val="none" w:sz="0" w:space="0" w:color="auto"/>
            <w:right w:val="none" w:sz="0" w:space="0" w:color="auto"/>
          </w:divBdr>
          <w:divsChild>
            <w:div w:id="797063692">
              <w:marLeft w:val="0"/>
              <w:marRight w:val="0"/>
              <w:marTop w:val="0"/>
              <w:marBottom w:val="0"/>
              <w:divBdr>
                <w:top w:val="none" w:sz="0" w:space="0" w:color="auto"/>
                <w:left w:val="none" w:sz="0" w:space="0" w:color="auto"/>
                <w:bottom w:val="none" w:sz="0" w:space="0" w:color="auto"/>
                <w:right w:val="none" w:sz="0" w:space="0" w:color="auto"/>
              </w:divBdr>
            </w:div>
          </w:divsChild>
        </w:div>
        <w:div w:id="481047076">
          <w:marLeft w:val="0"/>
          <w:marRight w:val="0"/>
          <w:marTop w:val="0"/>
          <w:marBottom w:val="0"/>
          <w:divBdr>
            <w:top w:val="none" w:sz="0" w:space="0" w:color="auto"/>
            <w:left w:val="none" w:sz="0" w:space="0" w:color="auto"/>
            <w:bottom w:val="none" w:sz="0" w:space="0" w:color="auto"/>
            <w:right w:val="none" w:sz="0" w:space="0" w:color="auto"/>
          </w:divBdr>
          <w:divsChild>
            <w:div w:id="2101027219">
              <w:marLeft w:val="0"/>
              <w:marRight w:val="0"/>
              <w:marTop w:val="0"/>
              <w:marBottom w:val="0"/>
              <w:divBdr>
                <w:top w:val="none" w:sz="0" w:space="0" w:color="auto"/>
                <w:left w:val="none" w:sz="0" w:space="0" w:color="auto"/>
                <w:bottom w:val="none" w:sz="0" w:space="0" w:color="auto"/>
                <w:right w:val="none" w:sz="0" w:space="0" w:color="auto"/>
              </w:divBdr>
            </w:div>
          </w:divsChild>
        </w:div>
        <w:div w:id="265500201">
          <w:marLeft w:val="0"/>
          <w:marRight w:val="0"/>
          <w:marTop w:val="0"/>
          <w:marBottom w:val="0"/>
          <w:divBdr>
            <w:top w:val="none" w:sz="0" w:space="0" w:color="auto"/>
            <w:left w:val="none" w:sz="0" w:space="0" w:color="auto"/>
            <w:bottom w:val="none" w:sz="0" w:space="0" w:color="auto"/>
            <w:right w:val="none" w:sz="0" w:space="0" w:color="auto"/>
          </w:divBdr>
          <w:divsChild>
            <w:div w:id="786971282">
              <w:marLeft w:val="0"/>
              <w:marRight w:val="0"/>
              <w:marTop w:val="0"/>
              <w:marBottom w:val="0"/>
              <w:divBdr>
                <w:top w:val="none" w:sz="0" w:space="0" w:color="auto"/>
                <w:left w:val="none" w:sz="0" w:space="0" w:color="auto"/>
                <w:bottom w:val="none" w:sz="0" w:space="0" w:color="auto"/>
                <w:right w:val="none" w:sz="0" w:space="0" w:color="auto"/>
              </w:divBdr>
            </w:div>
          </w:divsChild>
        </w:div>
        <w:div w:id="568267294">
          <w:marLeft w:val="0"/>
          <w:marRight w:val="0"/>
          <w:marTop w:val="0"/>
          <w:marBottom w:val="0"/>
          <w:divBdr>
            <w:top w:val="none" w:sz="0" w:space="0" w:color="auto"/>
            <w:left w:val="none" w:sz="0" w:space="0" w:color="auto"/>
            <w:bottom w:val="none" w:sz="0" w:space="0" w:color="auto"/>
            <w:right w:val="none" w:sz="0" w:space="0" w:color="auto"/>
          </w:divBdr>
          <w:divsChild>
            <w:div w:id="1315794682">
              <w:marLeft w:val="0"/>
              <w:marRight w:val="0"/>
              <w:marTop w:val="0"/>
              <w:marBottom w:val="0"/>
              <w:divBdr>
                <w:top w:val="none" w:sz="0" w:space="0" w:color="auto"/>
                <w:left w:val="none" w:sz="0" w:space="0" w:color="auto"/>
                <w:bottom w:val="none" w:sz="0" w:space="0" w:color="auto"/>
                <w:right w:val="none" w:sz="0" w:space="0" w:color="auto"/>
              </w:divBdr>
            </w:div>
          </w:divsChild>
        </w:div>
        <w:div w:id="1159731199">
          <w:marLeft w:val="0"/>
          <w:marRight w:val="0"/>
          <w:marTop w:val="0"/>
          <w:marBottom w:val="0"/>
          <w:divBdr>
            <w:top w:val="none" w:sz="0" w:space="0" w:color="auto"/>
            <w:left w:val="none" w:sz="0" w:space="0" w:color="auto"/>
            <w:bottom w:val="none" w:sz="0" w:space="0" w:color="auto"/>
            <w:right w:val="none" w:sz="0" w:space="0" w:color="auto"/>
          </w:divBdr>
          <w:divsChild>
            <w:div w:id="578054203">
              <w:marLeft w:val="0"/>
              <w:marRight w:val="0"/>
              <w:marTop w:val="0"/>
              <w:marBottom w:val="0"/>
              <w:divBdr>
                <w:top w:val="none" w:sz="0" w:space="0" w:color="auto"/>
                <w:left w:val="none" w:sz="0" w:space="0" w:color="auto"/>
                <w:bottom w:val="none" w:sz="0" w:space="0" w:color="auto"/>
                <w:right w:val="none" w:sz="0" w:space="0" w:color="auto"/>
              </w:divBdr>
            </w:div>
          </w:divsChild>
        </w:div>
        <w:div w:id="2142262688">
          <w:marLeft w:val="0"/>
          <w:marRight w:val="0"/>
          <w:marTop w:val="0"/>
          <w:marBottom w:val="0"/>
          <w:divBdr>
            <w:top w:val="none" w:sz="0" w:space="0" w:color="auto"/>
            <w:left w:val="none" w:sz="0" w:space="0" w:color="auto"/>
            <w:bottom w:val="none" w:sz="0" w:space="0" w:color="auto"/>
            <w:right w:val="none" w:sz="0" w:space="0" w:color="auto"/>
          </w:divBdr>
          <w:divsChild>
            <w:div w:id="538975104">
              <w:marLeft w:val="0"/>
              <w:marRight w:val="0"/>
              <w:marTop w:val="0"/>
              <w:marBottom w:val="0"/>
              <w:divBdr>
                <w:top w:val="none" w:sz="0" w:space="0" w:color="auto"/>
                <w:left w:val="none" w:sz="0" w:space="0" w:color="auto"/>
                <w:bottom w:val="none" w:sz="0" w:space="0" w:color="auto"/>
                <w:right w:val="none" w:sz="0" w:space="0" w:color="auto"/>
              </w:divBdr>
            </w:div>
          </w:divsChild>
        </w:div>
        <w:div w:id="369846822">
          <w:marLeft w:val="0"/>
          <w:marRight w:val="0"/>
          <w:marTop w:val="0"/>
          <w:marBottom w:val="0"/>
          <w:divBdr>
            <w:top w:val="none" w:sz="0" w:space="0" w:color="auto"/>
            <w:left w:val="none" w:sz="0" w:space="0" w:color="auto"/>
            <w:bottom w:val="none" w:sz="0" w:space="0" w:color="auto"/>
            <w:right w:val="none" w:sz="0" w:space="0" w:color="auto"/>
          </w:divBdr>
          <w:divsChild>
            <w:div w:id="1786270633">
              <w:marLeft w:val="0"/>
              <w:marRight w:val="0"/>
              <w:marTop w:val="0"/>
              <w:marBottom w:val="0"/>
              <w:divBdr>
                <w:top w:val="none" w:sz="0" w:space="0" w:color="auto"/>
                <w:left w:val="none" w:sz="0" w:space="0" w:color="auto"/>
                <w:bottom w:val="none" w:sz="0" w:space="0" w:color="auto"/>
                <w:right w:val="none" w:sz="0" w:space="0" w:color="auto"/>
              </w:divBdr>
            </w:div>
          </w:divsChild>
        </w:div>
        <w:div w:id="2037608602">
          <w:marLeft w:val="0"/>
          <w:marRight w:val="0"/>
          <w:marTop w:val="0"/>
          <w:marBottom w:val="0"/>
          <w:divBdr>
            <w:top w:val="none" w:sz="0" w:space="0" w:color="auto"/>
            <w:left w:val="none" w:sz="0" w:space="0" w:color="auto"/>
            <w:bottom w:val="none" w:sz="0" w:space="0" w:color="auto"/>
            <w:right w:val="none" w:sz="0" w:space="0" w:color="auto"/>
          </w:divBdr>
          <w:divsChild>
            <w:div w:id="1706715160">
              <w:marLeft w:val="0"/>
              <w:marRight w:val="0"/>
              <w:marTop w:val="0"/>
              <w:marBottom w:val="0"/>
              <w:divBdr>
                <w:top w:val="none" w:sz="0" w:space="0" w:color="auto"/>
                <w:left w:val="none" w:sz="0" w:space="0" w:color="auto"/>
                <w:bottom w:val="none" w:sz="0" w:space="0" w:color="auto"/>
                <w:right w:val="none" w:sz="0" w:space="0" w:color="auto"/>
              </w:divBdr>
            </w:div>
          </w:divsChild>
        </w:div>
        <w:div w:id="1110665542">
          <w:marLeft w:val="0"/>
          <w:marRight w:val="0"/>
          <w:marTop w:val="0"/>
          <w:marBottom w:val="0"/>
          <w:divBdr>
            <w:top w:val="none" w:sz="0" w:space="0" w:color="auto"/>
            <w:left w:val="none" w:sz="0" w:space="0" w:color="auto"/>
            <w:bottom w:val="none" w:sz="0" w:space="0" w:color="auto"/>
            <w:right w:val="none" w:sz="0" w:space="0" w:color="auto"/>
          </w:divBdr>
          <w:divsChild>
            <w:div w:id="2043968476">
              <w:marLeft w:val="0"/>
              <w:marRight w:val="0"/>
              <w:marTop w:val="0"/>
              <w:marBottom w:val="0"/>
              <w:divBdr>
                <w:top w:val="none" w:sz="0" w:space="0" w:color="auto"/>
                <w:left w:val="none" w:sz="0" w:space="0" w:color="auto"/>
                <w:bottom w:val="none" w:sz="0" w:space="0" w:color="auto"/>
                <w:right w:val="none" w:sz="0" w:space="0" w:color="auto"/>
              </w:divBdr>
            </w:div>
          </w:divsChild>
        </w:div>
        <w:div w:id="1638416532">
          <w:marLeft w:val="0"/>
          <w:marRight w:val="0"/>
          <w:marTop w:val="0"/>
          <w:marBottom w:val="0"/>
          <w:divBdr>
            <w:top w:val="none" w:sz="0" w:space="0" w:color="auto"/>
            <w:left w:val="none" w:sz="0" w:space="0" w:color="auto"/>
            <w:bottom w:val="none" w:sz="0" w:space="0" w:color="auto"/>
            <w:right w:val="none" w:sz="0" w:space="0" w:color="auto"/>
          </w:divBdr>
          <w:divsChild>
            <w:div w:id="1262836458">
              <w:marLeft w:val="0"/>
              <w:marRight w:val="0"/>
              <w:marTop w:val="0"/>
              <w:marBottom w:val="0"/>
              <w:divBdr>
                <w:top w:val="none" w:sz="0" w:space="0" w:color="auto"/>
                <w:left w:val="none" w:sz="0" w:space="0" w:color="auto"/>
                <w:bottom w:val="none" w:sz="0" w:space="0" w:color="auto"/>
                <w:right w:val="none" w:sz="0" w:space="0" w:color="auto"/>
              </w:divBdr>
            </w:div>
          </w:divsChild>
        </w:div>
        <w:div w:id="1460495273">
          <w:marLeft w:val="0"/>
          <w:marRight w:val="0"/>
          <w:marTop w:val="0"/>
          <w:marBottom w:val="0"/>
          <w:divBdr>
            <w:top w:val="none" w:sz="0" w:space="0" w:color="auto"/>
            <w:left w:val="none" w:sz="0" w:space="0" w:color="auto"/>
            <w:bottom w:val="none" w:sz="0" w:space="0" w:color="auto"/>
            <w:right w:val="none" w:sz="0" w:space="0" w:color="auto"/>
          </w:divBdr>
          <w:divsChild>
            <w:div w:id="256910701">
              <w:marLeft w:val="0"/>
              <w:marRight w:val="0"/>
              <w:marTop w:val="0"/>
              <w:marBottom w:val="0"/>
              <w:divBdr>
                <w:top w:val="none" w:sz="0" w:space="0" w:color="auto"/>
                <w:left w:val="none" w:sz="0" w:space="0" w:color="auto"/>
                <w:bottom w:val="none" w:sz="0" w:space="0" w:color="auto"/>
                <w:right w:val="none" w:sz="0" w:space="0" w:color="auto"/>
              </w:divBdr>
            </w:div>
          </w:divsChild>
        </w:div>
        <w:div w:id="680593103">
          <w:marLeft w:val="0"/>
          <w:marRight w:val="0"/>
          <w:marTop w:val="0"/>
          <w:marBottom w:val="0"/>
          <w:divBdr>
            <w:top w:val="none" w:sz="0" w:space="0" w:color="auto"/>
            <w:left w:val="none" w:sz="0" w:space="0" w:color="auto"/>
            <w:bottom w:val="none" w:sz="0" w:space="0" w:color="auto"/>
            <w:right w:val="none" w:sz="0" w:space="0" w:color="auto"/>
          </w:divBdr>
          <w:divsChild>
            <w:div w:id="1678649004">
              <w:marLeft w:val="0"/>
              <w:marRight w:val="0"/>
              <w:marTop w:val="0"/>
              <w:marBottom w:val="0"/>
              <w:divBdr>
                <w:top w:val="none" w:sz="0" w:space="0" w:color="auto"/>
                <w:left w:val="none" w:sz="0" w:space="0" w:color="auto"/>
                <w:bottom w:val="none" w:sz="0" w:space="0" w:color="auto"/>
                <w:right w:val="none" w:sz="0" w:space="0" w:color="auto"/>
              </w:divBdr>
            </w:div>
          </w:divsChild>
        </w:div>
        <w:div w:id="2044669493">
          <w:marLeft w:val="0"/>
          <w:marRight w:val="0"/>
          <w:marTop w:val="0"/>
          <w:marBottom w:val="0"/>
          <w:divBdr>
            <w:top w:val="none" w:sz="0" w:space="0" w:color="auto"/>
            <w:left w:val="none" w:sz="0" w:space="0" w:color="auto"/>
            <w:bottom w:val="none" w:sz="0" w:space="0" w:color="auto"/>
            <w:right w:val="none" w:sz="0" w:space="0" w:color="auto"/>
          </w:divBdr>
          <w:divsChild>
            <w:div w:id="1193878390">
              <w:marLeft w:val="0"/>
              <w:marRight w:val="0"/>
              <w:marTop w:val="0"/>
              <w:marBottom w:val="0"/>
              <w:divBdr>
                <w:top w:val="none" w:sz="0" w:space="0" w:color="auto"/>
                <w:left w:val="none" w:sz="0" w:space="0" w:color="auto"/>
                <w:bottom w:val="none" w:sz="0" w:space="0" w:color="auto"/>
                <w:right w:val="none" w:sz="0" w:space="0" w:color="auto"/>
              </w:divBdr>
            </w:div>
          </w:divsChild>
        </w:div>
        <w:div w:id="1040934746">
          <w:marLeft w:val="0"/>
          <w:marRight w:val="0"/>
          <w:marTop w:val="0"/>
          <w:marBottom w:val="0"/>
          <w:divBdr>
            <w:top w:val="none" w:sz="0" w:space="0" w:color="auto"/>
            <w:left w:val="none" w:sz="0" w:space="0" w:color="auto"/>
            <w:bottom w:val="none" w:sz="0" w:space="0" w:color="auto"/>
            <w:right w:val="none" w:sz="0" w:space="0" w:color="auto"/>
          </w:divBdr>
          <w:divsChild>
            <w:div w:id="714964939">
              <w:marLeft w:val="0"/>
              <w:marRight w:val="0"/>
              <w:marTop w:val="0"/>
              <w:marBottom w:val="0"/>
              <w:divBdr>
                <w:top w:val="none" w:sz="0" w:space="0" w:color="auto"/>
                <w:left w:val="none" w:sz="0" w:space="0" w:color="auto"/>
                <w:bottom w:val="none" w:sz="0" w:space="0" w:color="auto"/>
                <w:right w:val="none" w:sz="0" w:space="0" w:color="auto"/>
              </w:divBdr>
            </w:div>
          </w:divsChild>
        </w:div>
        <w:div w:id="1971401421">
          <w:marLeft w:val="0"/>
          <w:marRight w:val="0"/>
          <w:marTop w:val="0"/>
          <w:marBottom w:val="0"/>
          <w:divBdr>
            <w:top w:val="none" w:sz="0" w:space="0" w:color="auto"/>
            <w:left w:val="none" w:sz="0" w:space="0" w:color="auto"/>
            <w:bottom w:val="none" w:sz="0" w:space="0" w:color="auto"/>
            <w:right w:val="none" w:sz="0" w:space="0" w:color="auto"/>
          </w:divBdr>
          <w:divsChild>
            <w:div w:id="94985275">
              <w:marLeft w:val="0"/>
              <w:marRight w:val="0"/>
              <w:marTop w:val="0"/>
              <w:marBottom w:val="0"/>
              <w:divBdr>
                <w:top w:val="none" w:sz="0" w:space="0" w:color="auto"/>
                <w:left w:val="none" w:sz="0" w:space="0" w:color="auto"/>
                <w:bottom w:val="none" w:sz="0" w:space="0" w:color="auto"/>
                <w:right w:val="none" w:sz="0" w:space="0" w:color="auto"/>
              </w:divBdr>
            </w:div>
          </w:divsChild>
        </w:div>
        <w:div w:id="2036928976">
          <w:marLeft w:val="0"/>
          <w:marRight w:val="0"/>
          <w:marTop w:val="0"/>
          <w:marBottom w:val="0"/>
          <w:divBdr>
            <w:top w:val="none" w:sz="0" w:space="0" w:color="auto"/>
            <w:left w:val="none" w:sz="0" w:space="0" w:color="auto"/>
            <w:bottom w:val="none" w:sz="0" w:space="0" w:color="auto"/>
            <w:right w:val="none" w:sz="0" w:space="0" w:color="auto"/>
          </w:divBdr>
          <w:divsChild>
            <w:div w:id="20950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n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8" ma:contentTypeDescription="Create a new document." ma:contentTypeScope="" ma:versionID="782b727690dbb4313d6412905d47001c">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f2c6e17cd0be05f526b0a6559eefe3d5"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13e5876-0d0b-4eab-a4d2-458213983081" xsi:nil="true"/>
  </documentManagement>
</p:properties>
</file>

<file path=customXml/itemProps1.xml><?xml version="1.0" encoding="utf-8"?>
<ds:datastoreItem xmlns:ds="http://schemas.openxmlformats.org/officeDocument/2006/customXml" ds:itemID="{D734179E-CDBF-4EF4-A686-942391EE6442}">
  <ds:schemaRefs>
    <ds:schemaRef ds:uri="http://schemas.openxmlformats.org/officeDocument/2006/bibliography"/>
  </ds:schemaRefs>
</ds:datastoreItem>
</file>

<file path=customXml/itemProps2.xml><?xml version="1.0" encoding="utf-8"?>
<ds:datastoreItem xmlns:ds="http://schemas.openxmlformats.org/officeDocument/2006/customXml" ds:itemID="{440662D2-F650-4414-BE6F-C8C6E18E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E4477-CE18-48B3-9E2C-4E23B806A407}">
  <ds:schemaRefs>
    <ds:schemaRef ds:uri="http://schemas.microsoft.com/sharepoint/v3/contenttype/forms"/>
  </ds:schemaRefs>
</ds:datastoreItem>
</file>

<file path=customXml/itemProps4.xml><?xml version="1.0" encoding="utf-8"?>
<ds:datastoreItem xmlns:ds="http://schemas.openxmlformats.org/officeDocument/2006/customXml" ds:itemID="{A27637DC-D21B-42CB-A32A-6A5597166906}">
  <ds:schemaRefs>
    <ds:schemaRef ds:uri="http://purl.org/dc/terms/"/>
    <ds:schemaRef ds:uri="http://schemas.microsoft.com/office/2006/documentManagement/types"/>
    <ds:schemaRef ds:uri="913e5876-0d0b-4eab-a4d2-45821398308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bc11e1f4-33f0-4efa-9660-aac97a577bf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Briscoe, Tomika</dc:creator>
  <cp:lastModifiedBy>Austin, Alexis</cp:lastModifiedBy>
  <cp:revision>2</cp:revision>
  <cp:lastPrinted>2024-08-01T19:18:00Z</cp:lastPrinted>
  <dcterms:created xsi:type="dcterms:W3CDTF">2024-08-07T00:50:00Z</dcterms:created>
  <dcterms:modified xsi:type="dcterms:W3CDTF">2024-08-07T00:50:00Z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y fmtid="{D5CDD505-2E9C-101B-9397-08002B2CF9AE}" pid="3" name="GrammarlyDocumentId">
    <vt:lpwstr>18690d71636d927a03feb71f5fa6fa1f8259f70d57404b90a08fa7e1172d1b35</vt:lpwstr>
  </property>
</Properties>
</file>